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1D20" w:rsidRPr="006C4F31" w:rsidRDefault="001A1D20" w:rsidP="00E73797">
      <w:pPr>
        <w:tabs>
          <w:tab w:val="left" w:pos="360"/>
        </w:tabs>
        <w:snapToGrid w:val="0"/>
        <w:spacing w:line="360" w:lineRule="exact"/>
        <w:jc w:val="center"/>
        <w:rPr>
          <w:rFonts w:ascii="標楷體" w:eastAsia="標楷體" w:hAnsi="標楷體"/>
          <w:b/>
          <w:bCs/>
          <w:spacing w:val="40"/>
          <w:szCs w:val="24"/>
        </w:rPr>
      </w:pPr>
      <w:r w:rsidRPr="001A1D20">
        <w:rPr>
          <w:rFonts w:ascii="標楷體" w:eastAsia="標楷體" w:hAnsi="標楷體"/>
          <w:noProof/>
          <w:szCs w:val="24"/>
        </w:rPr>
        <mc:AlternateContent>
          <mc:Choice Requires="wps">
            <w:drawing>
              <wp:anchor distT="45720" distB="45720" distL="114300" distR="114300" simplePos="0" relativeHeight="251660288" behindDoc="1" locked="0" layoutInCell="1" allowOverlap="1" wp14:anchorId="20DAA80C" wp14:editId="7F6D892E">
                <wp:simplePos x="0" y="0"/>
                <wp:positionH relativeFrom="column">
                  <wp:posOffset>5902325</wp:posOffset>
                </wp:positionH>
                <wp:positionV relativeFrom="paragraph">
                  <wp:posOffset>0</wp:posOffset>
                </wp:positionV>
                <wp:extent cx="676275" cy="1404620"/>
                <wp:effectExtent l="0" t="0" r="9525"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rsidR="001A1D20" w:rsidRPr="001A1D20" w:rsidRDefault="001A1D20">
                            <w:pPr>
                              <w:rPr>
                                <w:rFonts w:ascii="標楷體" w:eastAsia="標楷體" w:hAnsi="標楷體"/>
                              </w:rPr>
                            </w:pPr>
                            <w:r w:rsidRPr="001A1D20">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64.75pt;margin-top:0;width:53.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" stroked="f">
                <v:textbox style="mso-fit-shape-to-text:t">
                  <w:txbxContent>
                    <w:p w:rsidR="001A1D20" w:rsidRPr="001A1D20" w:rsidRDefault="001A1D20">
                      <w:pPr>
                        <w:rPr>
                          <w:rFonts w:ascii="標楷體" w:eastAsia="標楷體" w:hAnsi="標楷體"/>
                        </w:rPr>
                      </w:pPr>
                      <w:r w:rsidRPr="001A1D20">
                        <w:rPr>
                          <w:rFonts w:ascii="標楷體" w:eastAsia="標楷體" w:hAnsi="標楷體" w:hint="eastAsia"/>
                        </w:rPr>
                        <w:t>附件二</w:t>
                      </w:r>
                    </w:p>
                  </w:txbxContent>
                </v:textbox>
              </v:shape>
            </w:pict>
          </mc:Fallback>
        </mc:AlternateContent>
      </w:r>
      <w:r w:rsidRPr="006C4F31">
        <w:rPr>
          <w:rFonts w:ascii="標楷體" w:eastAsia="標楷體" w:hAnsi="標楷體"/>
          <w:szCs w:val="24"/>
        </w:rPr>
        <w:t>黃大仙慈雲山天主教小學校友會</w:t>
      </w:r>
    </w:p>
    <w:p w:rsidR="001A1D20" w:rsidRPr="006C4F31" w:rsidRDefault="001A1D20" w:rsidP="001A1D20">
      <w:pPr>
        <w:snapToGrid w:val="0"/>
        <w:spacing w:afterLines="50" w:after="120" w:line="360" w:lineRule="exact"/>
        <w:jc w:val="center"/>
        <w:rPr>
          <w:rFonts w:ascii="標楷體" w:eastAsia="標楷體" w:hAnsi="標楷體"/>
          <w:b/>
          <w:bCs/>
          <w:spacing w:val="40"/>
          <w:szCs w:val="24"/>
          <w:u w:val="single"/>
        </w:rPr>
      </w:pPr>
      <w:r w:rsidRPr="006C4F31">
        <w:rPr>
          <w:rFonts w:ascii="標楷體" w:eastAsia="標楷體" w:hAnsi="標楷體"/>
          <w:b/>
          <w:bCs/>
          <w:spacing w:val="40"/>
          <w:szCs w:val="24"/>
          <w:u w:val="single"/>
        </w:rPr>
        <w:t xml:space="preserve">校友校董選舉 </w:t>
      </w:r>
      <w:r w:rsidRPr="006C4F31">
        <w:rPr>
          <w:rFonts w:ascii="標楷體" w:eastAsia="標楷體" w:hAnsi="標楷體"/>
          <w:b/>
          <w:spacing w:val="20"/>
          <w:szCs w:val="24"/>
          <w:u w:val="single"/>
        </w:rPr>
        <w:t>提名</w:t>
      </w:r>
      <w:r w:rsidRPr="006C4F31">
        <w:rPr>
          <w:rFonts w:ascii="標楷體" w:eastAsia="標楷體" w:hAnsi="標楷體"/>
          <w:b/>
          <w:bCs/>
          <w:spacing w:val="40"/>
          <w:szCs w:val="24"/>
          <w:u w:val="single"/>
        </w:rPr>
        <w:t>表格</w:t>
      </w:r>
    </w:p>
    <w:p w:rsidR="0067292C" w:rsidRPr="006C4F31" w:rsidRDefault="0067292C" w:rsidP="00001789">
      <w:pPr>
        <w:snapToGrid w:val="0"/>
        <w:spacing w:beforeLines="50" w:before="120" w:line="360" w:lineRule="exact"/>
        <w:rPr>
          <w:rFonts w:ascii="標楷體" w:eastAsia="標楷體" w:hAnsi="標楷體"/>
          <w:b/>
          <w:spacing w:val="20"/>
          <w:szCs w:val="24"/>
        </w:rPr>
      </w:pPr>
      <w:r w:rsidRPr="006C4F31">
        <w:rPr>
          <w:rFonts w:ascii="標楷體" w:eastAsia="標楷體" w:hAnsi="標楷體"/>
          <w:b/>
          <w:spacing w:val="20"/>
          <w:szCs w:val="24"/>
        </w:rPr>
        <w:t>甲部：由提名人及和議人以黑色原子筆填寫</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3"/>
        <w:gridCol w:w="5103"/>
      </w:tblGrid>
      <w:tr w:rsidR="001A1D20" w:rsidRPr="003661E9" w:rsidTr="001A1D20">
        <w:trPr>
          <w:cantSplit/>
          <w:trHeight w:val="285"/>
        </w:trPr>
        <w:tc>
          <w:tcPr>
            <w:tcW w:w="5103" w:type="dxa"/>
            <w:vMerge w:val="restart"/>
            <w:tcBorders>
              <w:top w:val="single" w:sz="4" w:space="0" w:color="auto"/>
              <w:left w:val="single" w:sz="4" w:space="0" w:color="auto"/>
              <w:right w:val="single" w:sz="4" w:space="0" w:color="auto"/>
            </w:tcBorders>
          </w:tcPr>
          <w:p w:rsidR="001A1D20" w:rsidRPr="003661E9" w:rsidRDefault="001A1D20" w:rsidP="001A1D20">
            <w:pPr>
              <w:adjustRightInd w:val="0"/>
              <w:snapToGrid w:val="0"/>
              <w:jc w:val="center"/>
              <w:rPr>
                <w:rFonts w:ascii="標楷體" w:eastAsia="標楷體" w:hAnsi="標楷體"/>
                <w:szCs w:val="24"/>
              </w:rPr>
            </w:pPr>
            <w:r w:rsidRPr="003661E9">
              <w:rPr>
                <w:rFonts w:ascii="標楷體" w:eastAsia="標楷體" w:hAnsi="標楷體"/>
                <w:b/>
                <w:szCs w:val="24"/>
                <w:u w:val="single"/>
              </w:rPr>
              <w:t>提名人</w:t>
            </w:r>
          </w:p>
          <w:p w:rsidR="001A1D20" w:rsidRPr="003661E9" w:rsidRDefault="001A1D20" w:rsidP="001A1D20">
            <w:pPr>
              <w:snapToGrid w:val="0"/>
              <w:spacing w:line="500" w:lineRule="atLeast"/>
              <w:jc w:val="center"/>
              <w:rPr>
                <w:rFonts w:ascii="標楷體" w:eastAsia="標楷體" w:hAnsi="標楷體"/>
                <w:szCs w:val="24"/>
                <w:u w:val="single"/>
              </w:rPr>
            </w:pPr>
            <w:r w:rsidRPr="003661E9">
              <w:rPr>
                <w:rFonts w:ascii="標楷體" w:eastAsia="標楷體" w:hAnsi="標楷體"/>
                <w:szCs w:val="24"/>
              </w:rPr>
              <w:t>中文姓名：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英文姓名：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性    別：</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畢業/肄業年份：</w:t>
            </w:r>
            <w:r w:rsidRPr="003661E9">
              <w:rPr>
                <w:rFonts w:ascii="標楷體" w:eastAsia="標楷體" w:hAnsi="標楷體" w:hint="eastAsia"/>
                <w:szCs w:val="24"/>
              </w:rPr>
              <w:t>_</w:t>
            </w:r>
            <w:r w:rsidRPr="003661E9">
              <w:rPr>
                <w:rFonts w:ascii="標楷體" w:eastAsia="標楷體" w:hAnsi="標楷體"/>
                <w:szCs w:val="24"/>
              </w:rPr>
              <w:t>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班</w:t>
            </w:r>
            <w:r w:rsidRPr="003661E9">
              <w:rPr>
                <w:rFonts w:ascii="標楷體" w:eastAsia="標楷體" w:hAnsi="標楷體" w:hint="eastAsia"/>
                <w:szCs w:val="24"/>
              </w:rPr>
              <w:t xml:space="preserve"> </w:t>
            </w:r>
            <w:r w:rsidRPr="003661E9">
              <w:rPr>
                <w:rFonts w:ascii="標楷體" w:eastAsia="標楷體" w:hAnsi="標楷體"/>
                <w:szCs w:val="24"/>
              </w:rPr>
              <w:t xml:space="preserve">   </w:t>
            </w:r>
            <w:r w:rsidR="00A37684">
              <w:rPr>
                <w:rFonts w:ascii="標楷體" w:eastAsia="標楷體" w:hAnsi="標楷體" w:hint="eastAsia"/>
                <w:szCs w:val="24"/>
              </w:rPr>
              <w:t>別</w:t>
            </w:r>
            <w:r w:rsidRPr="003661E9">
              <w:rPr>
                <w:rFonts w:ascii="標楷體" w:eastAsia="標楷體" w:hAnsi="標楷體"/>
                <w:szCs w:val="24"/>
              </w:rPr>
              <w:t>：</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職</w:t>
            </w:r>
            <w:r w:rsidRPr="003661E9">
              <w:rPr>
                <w:rFonts w:ascii="標楷體" w:eastAsia="標楷體" w:hAnsi="標楷體" w:hint="eastAsia"/>
                <w:szCs w:val="24"/>
              </w:rPr>
              <w:t xml:space="preserve"> </w:t>
            </w:r>
            <w:r w:rsidRPr="003661E9">
              <w:rPr>
                <w:rFonts w:ascii="標楷體" w:eastAsia="標楷體" w:hAnsi="標楷體"/>
                <w:szCs w:val="24"/>
              </w:rPr>
              <w:t xml:space="preserve">   業：</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簽</w:t>
            </w:r>
            <w:r w:rsidRPr="003661E9">
              <w:rPr>
                <w:rFonts w:ascii="標楷體" w:eastAsia="標楷體" w:hAnsi="標楷體" w:hint="eastAsia"/>
                <w:szCs w:val="24"/>
              </w:rPr>
              <w:t xml:space="preserve"> </w:t>
            </w:r>
            <w:r w:rsidRPr="003661E9">
              <w:rPr>
                <w:rFonts w:ascii="標楷體" w:eastAsia="標楷體" w:hAnsi="標楷體"/>
                <w:szCs w:val="24"/>
              </w:rPr>
              <w:t xml:space="preserve">   署：</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日</w:t>
            </w:r>
            <w:r w:rsidRPr="003661E9">
              <w:rPr>
                <w:rFonts w:ascii="標楷體" w:eastAsia="標楷體" w:hAnsi="標楷體" w:hint="eastAsia"/>
                <w:szCs w:val="24"/>
              </w:rPr>
              <w:t xml:space="preserve"> </w:t>
            </w:r>
            <w:r w:rsidRPr="003661E9">
              <w:rPr>
                <w:rFonts w:ascii="標楷體" w:eastAsia="標楷體" w:hAnsi="標楷體"/>
                <w:szCs w:val="24"/>
              </w:rPr>
              <w:t xml:space="preserve">   期：</w:t>
            </w:r>
            <w:r w:rsidRPr="003661E9">
              <w:rPr>
                <w:rFonts w:ascii="標楷體" w:eastAsia="標楷體" w:hAnsi="標楷體" w:hint="eastAsia"/>
                <w:szCs w:val="24"/>
              </w:rPr>
              <w:t>_</w:t>
            </w:r>
            <w:r w:rsidRPr="003661E9">
              <w:rPr>
                <w:rFonts w:ascii="標楷體" w:eastAsia="標楷體" w:hAnsi="標楷體"/>
                <w:szCs w:val="24"/>
              </w:rPr>
              <w:t>____________________________</w:t>
            </w:r>
          </w:p>
        </w:tc>
        <w:tc>
          <w:tcPr>
            <w:tcW w:w="5103" w:type="dxa"/>
            <w:tcBorders>
              <w:top w:val="nil"/>
              <w:left w:val="single" w:sz="4" w:space="0" w:color="auto"/>
              <w:bottom w:val="nil"/>
              <w:right w:val="nil"/>
            </w:tcBorders>
            <w:vAlign w:val="center"/>
          </w:tcPr>
          <w:p w:rsidR="001A1D20" w:rsidRPr="003661E9" w:rsidRDefault="001A1D20" w:rsidP="00001789">
            <w:pPr>
              <w:adjustRightInd w:val="0"/>
              <w:snapToGrid w:val="0"/>
              <w:spacing w:line="360" w:lineRule="exact"/>
              <w:ind w:leftChars="63" w:left="151"/>
              <w:jc w:val="center"/>
              <w:rPr>
                <w:rFonts w:ascii="標楷體" w:eastAsia="標楷體" w:hAnsi="標楷體"/>
                <w:szCs w:val="24"/>
              </w:rPr>
            </w:pPr>
          </w:p>
        </w:tc>
      </w:tr>
      <w:tr w:rsidR="001A1D20" w:rsidRPr="003661E9" w:rsidTr="001A1D20">
        <w:trPr>
          <w:cantSplit/>
          <w:trHeight w:val="4150"/>
        </w:trPr>
        <w:tc>
          <w:tcPr>
            <w:tcW w:w="5103" w:type="dxa"/>
            <w:vMerge/>
            <w:tcBorders>
              <w:left w:val="single" w:sz="4" w:space="0" w:color="auto"/>
              <w:bottom w:val="single" w:sz="4" w:space="0" w:color="auto"/>
              <w:right w:val="single" w:sz="4" w:space="0" w:color="auto"/>
            </w:tcBorders>
          </w:tcPr>
          <w:p w:rsidR="001A1D20" w:rsidRPr="003661E9" w:rsidRDefault="001A1D20" w:rsidP="001A1D20">
            <w:pPr>
              <w:adjustRightInd w:val="0"/>
              <w:snapToGrid w:val="0"/>
              <w:spacing w:line="500" w:lineRule="atLeast"/>
              <w:jc w:val="both"/>
              <w:rPr>
                <w:rFonts w:ascii="標楷體" w:eastAsia="標楷體" w:hAnsi="標楷體"/>
                <w:szCs w:val="24"/>
              </w:rPr>
            </w:pPr>
          </w:p>
        </w:tc>
        <w:tc>
          <w:tcPr>
            <w:tcW w:w="5103" w:type="dxa"/>
            <w:tcBorders>
              <w:top w:val="nil"/>
              <w:left w:val="single" w:sz="4" w:space="0" w:color="auto"/>
              <w:bottom w:val="single" w:sz="4" w:space="0" w:color="auto"/>
              <w:right w:val="nil"/>
            </w:tcBorders>
          </w:tcPr>
          <w:p w:rsidR="001A1D20" w:rsidRPr="003661E9" w:rsidRDefault="001A1D20" w:rsidP="00001789">
            <w:pPr>
              <w:pStyle w:val="afc"/>
              <w:snapToGrid w:val="0"/>
              <w:spacing w:line="360" w:lineRule="exact"/>
              <w:ind w:leftChars="63" w:left="151"/>
              <w:rPr>
                <w:rFonts w:ascii="標楷體" w:eastAsia="標楷體" w:hAnsi="標楷體"/>
                <w:b/>
                <w:szCs w:val="24"/>
                <w:u w:val="single"/>
              </w:rPr>
            </w:pPr>
          </w:p>
        </w:tc>
      </w:tr>
      <w:tr w:rsidR="001A1D20" w:rsidRPr="003661E9" w:rsidTr="001A1D20">
        <w:trPr>
          <w:cantSplit/>
          <w:trHeight w:val="4393"/>
        </w:trPr>
        <w:tc>
          <w:tcPr>
            <w:tcW w:w="5103" w:type="dxa"/>
            <w:tcBorders>
              <w:top w:val="nil"/>
              <w:left w:val="single" w:sz="4" w:space="0" w:color="auto"/>
              <w:right w:val="single" w:sz="4" w:space="0" w:color="auto"/>
            </w:tcBorders>
          </w:tcPr>
          <w:p w:rsidR="001A1D20" w:rsidRPr="003661E9" w:rsidRDefault="001A1D20" w:rsidP="001A1D20">
            <w:pPr>
              <w:adjustRightInd w:val="0"/>
              <w:snapToGrid w:val="0"/>
              <w:jc w:val="center"/>
              <w:rPr>
                <w:rFonts w:ascii="標楷體" w:eastAsia="標楷體" w:hAnsi="標楷體"/>
                <w:szCs w:val="24"/>
              </w:rPr>
            </w:pPr>
            <w:r w:rsidRPr="003661E9">
              <w:rPr>
                <w:rFonts w:ascii="標楷體" w:eastAsia="標楷體" w:hAnsi="標楷體"/>
                <w:b/>
                <w:szCs w:val="24"/>
                <w:u w:val="single"/>
              </w:rPr>
              <w:t>和議人</w:t>
            </w:r>
            <w:r w:rsidRPr="003661E9">
              <w:rPr>
                <w:rFonts w:ascii="標楷體" w:eastAsia="標楷體" w:hAnsi="標楷體" w:hint="eastAsia"/>
                <w:b/>
                <w:szCs w:val="24"/>
                <w:u w:val="single"/>
              </w:rPr>
              <w:t>(1</w:t>
            </w:r>
            <w:r w:rsidRPr="003661E9">
              <w:rPr>
                <w:rFonts w:ascii="標楷體" w:eastAsia="標楷體" w:hAnsi="標楷體"/>
                <w:b/>
                <w:szCs w:val="24"/>
                <w:u w:val="single"/>
              </w:rPr>
              <w:t>)</w:t>
            </w:r>
          </w:p>
          <w:p w:rsidR="001A1D20" w:rsidRPr="003661E9" w:rsidRDefault="001A1D20" w:rsidP="001A1D20">
            <w:pPr>
              <w:snapToGrid w:val="0"/>
              <w:spacing w:line="500" w:lineRule="atLeast"/>
              <w:jc w:val="center"/>
              <w:rPr>
                <w:rFonts w:ascii="標楷體" w:eastAsia="標楷體" w:hAnsi="標楷體"/>
                <w:szCs w:val="24"/>
                <w:u w:val="single"/>
              </w:rPr>
            </w:pPr>
            <w:r w:rsidRPr="003661E9">
              <w:rPr>
                <w:rFonts w:ascii="標楷體" w:eastAsia="標楷體" w:hAnsi="標楷體"/>
                <w:szCs w:val="24"/>
              </w:rPr>
              <w:t>中文姓名：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英文姓名：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性    別：</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畢業/肄業年份：</w:t>
            </w:r>
            <w:r w:rsidRPr="003661E9">
              <w:rPr>
                <w:rFonts w:ascii="標楷體" w:eastAsia="標楷體" w:hAnsi="標楷體" w:hint="eastAsia"/>
                <w:szCs w:val="24"/>
              </w:rPr>
              <w:t>_</w:t>
            </w:r>
            <w:r w:rsidRPr="003661E9">
              <w:rPr>
                <w:rFonts w:ascii="標楷體" w:eastAsia="標楷體" w:hAnsi="標楷體"/>
                <w:szCs w:val="24"/>
              </w:rPr>
              <w:t>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班</w:t>
            </w:r>
            <w:r w:rsidRPr="003661E9">
              <w:rPr>
                <w:rFonts w:ascii="標楷體" w:eastAsia="標楷體" w:hAnsi="標楷體" w:hint="eastAsia"/>
                <w:szCs w:val="24"/>
              </w:rPr>
              <w:t xml:space="preserve"> </w:t>
            </w:r>
            <w:r w:rsidRPr="003661E9">
              <w:rPr>
                <w:rFonts w:ascii="標楷體" w:eastAsia="標楷體" w:hAnsi="標楷體"/>
                <w:szCs w:val="24"/>
              </w:rPr>
              <w:t xml:space="preserve">   </w:t>
            </w:r>
            <w:r w:rsidR="00A37684">
              <w:rPr>
                <w:rFonts w:ascii="標楷體" w:eastAsia="標楷體" w:hAnsi="標楷體" w:hint="eastAsia"/>
                <w:szCs w:val="24"/>
              </w:rPr>
              <w:t>別</w:t>
            </w:r>
            <w:r w:rsidRPr="003661E9">
              <w:rPr>
                <w:rFonts w:ascii="標楷體" w:eastAsia="標楷體" w:hAnsi="標楷體"/>
                <w:szCs w:val="24"/>
              </w:rPr>
              <w:t>：</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職</w:t>
            </w:r>
            <w:r w:rsidRPr="003661E9">
              <w:rPr>
                <w:rFonts w:ascii="標楷體" w:eastAsia="標楷體" w:hAnsi="標楷體" w:hint="eastAsia"/>
                <w:szCs w:val="24"/>
              </w:rPr>
              <w:t xml:space="preserve"> </w:t>
            </w:r>
            <w:r w:rsidRPr="003661E9">
              <w:rPr>
                <w:rFonts w:ascii="標楷體" w:eastAsia="標楷體" w:hAnsi="標楷體"/>
                <w:szCs w:val="24"/>
              </w:rPr>
              <w:t xml:space="preserve">   業：</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簽</w:t>
            </w:r>
            <w:r w:rsidRPr="003661E9">
              <w:rPr>
                <w:rFonts w:ascii="標楷體" w:eastAsia="標楷體" w:hAnsi="標楷體" w:hint="eastAsia"/>
                <w:szCs w:val="24"/>
              </w:rPr>
              <w:t xml:space="preserve"> </w:t>
            </w:r>
            <w:r w:rsidRPr="003661E9">
              <w:rPr>
                <w:rFonts w:ascii="標楷體" w:eastAsia="標楷體" w:hAnsi="標楷體"/>
                <w:szCs w:val="24"/>
              </w:rPr>
              <w:t xml:space="preserve">   署：</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日</w:t>
            </w:r>
            <w:r w:rsidRPr="003661E9">
              <w:rPr>
                <w:rFonts w:ascii="標楷體" w:eastAsia="標楷體" w:hAnsi="標楷體" w:hint="eastAsia"/>
                <w:szCs w:val="24"/>
              </w:rPr>
              <w:t xml:space="preserve"> </w:t>
            </w:r>
            <w:r w:rsidRPr="003661E9">
              <w:rPr>
                <w:rFonts w:ascii="標楷體" w:eastAsia="標楷體" w:hAnsi="標楷體"/>
                <w:szCs w:val="24"/>
              </w:rPr>
              <w:t xml:space="preserve">   期：</w:t>
            </w:r>
            <w:r w:rsidRPr="003661E9">
              <w:rPr>
                <w:rFonts w:ascii="標楷體" w:eastAsia="標楷體" w:hAnsi="標楷體" w:hint="eastAsia"/>
                <w:szCs w:val="24"/>
              </w:rPr>
              <w:t>_</w:t>
            </w:r>
            <w:r w:rsidRPr="003661E9">
              <w:rPr>
                <w:rFonts w:ascii="標楷體" w:eastAsia="標楷體" w:hAnsi="標楷體"/>
                <w:szCs w:val="24"/>
              </w:rPr>
              <w:t>____________________________</w:t>
            </w:r>
          </w:p>
        </w:tc>
        <w:tc>
          <w:tcPr>
            <w:tcW w:w="5103" w:type="dxa"/>
            <w:tcBorders>
              <w:top w:val="single" w:sz="4" w:space="0" w:color="auto"/>
              <w:left w:val="single" w:sz="4" w:space="0" w:color="auto"/>
              <w:right w:val="single" w:sz="4" w:space="0" w:color="auto"/>
            </w:tcBorders>
          </w:tcPr>
          <w:p w:rsidR="001A1D20" w:rsidRPr="003661E9" w:rsidRDefault="00FB0243" w:rsidP="001A1D20">
            <w:pPr>
              <w:adjustRightInd w:val="0"/>
              <w:snapToGrid w:val="0"/>
              <w:jc w:val="center"/>
              <w:rPr>
                <w:rFonts w:ascii="標楷體" w:eastAsia="標楷體" w:hAnsi="標楷體"/>
                <w:szCs w:val="24"/>
              </w:rPr>
            </w:pPr>
            <w:r w:rsidRPr="003661E9">
              <w:rPr>
                <w:rFonts w:ascii="標楷體" w:eastAsia="標楷體" w:hAnsi="標楷體"/>
                <w:b/>
                <w:szCs w:val="24"/>
                <w:u w:val="single"/>
              </w:rPr>
              <w:t>和議人</w:t>
            </w:r>
            <w:r w:rsidR="001A1D20" w:rsidRPr="003661E9">
              <w:rPr>
                <w:rFonts w:ascii="標楷體" w:eastAsia="標楷體" w:hAnsi="標楷體" w:hint="eastAsia"/>
                <w:b/>
                <w:szCs w:val="24"/>
                <w:u w:val="single"/>
              </w:rPr>
              <w:t>(2</w:t>
            </w:r>
            <w:r w:rsidR="001A1D20" w:rsidRPr="003661E9">
              <w:rPr>
                <w:rFonts w:ascii="標楷體" w:eastAsia="標楷體" w:hAnsi="標楷體"/>
                <w:b/>
                <w:szCs w:val="24"/>
                <w:u w:val="single"/>
              </w:rPr>
              <w:t>)</w:t>
            </w:r>
          </w:p>
          <w:p w:rsidR="001A1D20" w:rsidRPr="003661E9" w:rsidRDefault="001A1D20" w:rsidP="001A1D20">
            <w:pPr>
              <w:snapToGrid w:val="0"/>
              <w:spacing w:line="500" w:lineRule="atLeast"/>
              <w:jc w:val="center"/>
              <w:rPr>
                <w:rFonts w:ascii="標楷體" w:eastAsia="標楷體" w:hAnsi="標楷體"/>
                <w:szCs w:val="24"/>
                <w:u w:val="single"/>
              </w:rPr>
            </w:pPr>
            <w:r w:rsidRPr="003661E9">
              <w:rPr>
                <w:rFonts w:ascii="標楷體" w:eastAsia="標楷體" w:hAnsi="標楷體"/>
                <w:szCs w:val="24"/>
              </w:rPr>
              <w:t>中文姓名：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英文姓名：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性    別：</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畢業/肄業年份：</w:t>
            </w:r>
            <w:r w:rsidRPr="003661E9">
              <w:rPr>
                <w:rFonts w:ascii="標楷體" w:eastAsia="標楷體" w:hAnsi="標楷體" w:hint="eastAsia"/>
                <w:szCs w:val="24"/>
              </w:rPr>
              <w:t>_</w:t>
            </w:r>
            <w:r w:rsidRPr="003661E9">
              <w:rPr>
                <w:rFonts w:ascii="標楷體" w:eastAsia="標楷體" w:hAnsi="標楷體"/>
                <w:szCs w:val="24"/>
              </w:rPr>
              <w:t>_______________________</w:t>
            </w:r>
          </w:p>
          <w:p w:rsidR="001A1D20" w:rsidRPr="003661E9" w:rsidRDefault="001A1D20" w:rsidP="001A1D20">
            <w:pPr>
              <w:snapToGrid w:val="0"/>
              <w:spacing w:line="500" w:lineRule="atLeast"/>
              <w:jc w:val="center"/>
              <w:rPr>
                <w:rFonts w:ascii="標楷體" w:eastAsia="標楷體" w:hAnsi="標楷體"/>
                <w:szCs w:val="24"/>
              </w:rPr>
            </w:pPr>
            <w:r w:rsidRPr="003661E9">
              <w:rPr>
                <w:rFonts w:ascii="標楷體" w:eastAsia="標楷體" w:hAnsi="標楷體"/>
                <w:szCs w:val="24"/>
              </w:rPr>
              <w:t>班</w:t>
            </w:r>
            <w:r w:rsidRPr="003661E9">
              <w:rPr>
                <w:rFonts w:ascii="標楷體" w:eastAsia="標楷體" w:hAnsi="標楷體" w:hint="eastAsia"/>
                <w:szCs w:val="24"/>
              </w:rPr>
              <w:t xml:space="preserve"> </w:t>
            </w:r>
            <w:r w:rsidRPr="003661E9">
              <w:rPr>
                <w:rFonts w:ascii="標楷體" w:eastAsia="標楷體" w:hAnsi="標楷體"/>
                <w:szCs w:val="24"/>
              </w:rPr>
              <w:t xml:space="preserve">   </w:t>
            </w:r>
            <w:r w:rsidR="00A37684">
              <w:rPr>
                <w:rFonts w:ascii="標楷體" w:eastAsia="標楷體" w:hAnsi="標楷體" w:hint="eastAsia"/>
                <w:szCs w:val="24"/>
              </w:rPr>
              <w:t>別</w:t>
            </w:r>
            <w:r w:rsidRPr="003661E9">
              <w:rPr>
                <w:rFonts w:ascii="標楷體" w:eastAsia="標楷體" w:hAnsi="標楷體"/>
                <w:szCs w:val="24"/>
              </w:rPr>
              <w:t>：</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職</w:t>
            </w:r>
            <w:r w:rsidRPr="003661E9">
              <w:rPr>
                <w:rFonts w:ascii="標楷體" w:eastAsia="標楷體" w:hAnsi="標楷體" w:hint="eastAsia"/>
                <w:szCs w:val="24"/>
              </w:rPr>
              <w:t xml:space="preserve"> </w:t>
            </w:r>
            <w:r w:rsidRPr="003661E9">
              <w:rPr>
                <w:rFonts w:ascii="標楷體" w:eastAsia="標楷體" w:hAnsi="標楷體"/>
                <w:szCs w:val="24"/>
              </w:rPr>
              <w:t xml:space="preserve">   業：</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簽</w:t>
            </w:r>
            <w:r w:rsidRPr="003661E9">
              <w:rPr>
                <w:rFonts w:ascii="標楷體" w:eastAsia="標楷體" w:hAnsi="標楷體" w:hint="eastAsia"/>
                <w:szCs w:val="24"/>
              </w:rPr>
              <w:t xml:space="preserve"> </w:t>
            </w:r>
            <w:r w:rsidRPr="003661E9">
              <w:rPr>
                <w:rFonts w:ascii="標楷體" w:eastAsia="標楷體" w:hAnsi="標楷體"/>
                <w:szCs w:val="24"/>
              </w:rPr>
              <w:t xml:space="preserve">   署：</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A1D20">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日</w:t>
            </w:r>
            <w:r w:rsidRPr="003661E9">
              <w:rPr>
                <w:rFonts w:ascii="標楷體" w:eastAsia="標楷體" w:hAnsi="標楷體" w:hint="eastAsia"/>
                <w:szCs w:val="24"/>
              </w:rPr>
              <w:t xml:space="preserve"> </w:t>
            </w:r>
            <w:r w:rsidRPr="003661E9">
              <w:rPr>
                <w:rFonts w:ascii="標楷體" w:eastAsia="標楷體" w:hAnsi="標楷體"/>
                <w:szCs w:val="24"/>
              </w:rPr>
              <w:t xml:space="preserve">   期：</w:t>
            </w:r>
            <w:r w:rsidRPr="003661E9">
              <w:rPr>
                <w:rFonts w:ascii="標楷體" w:eastAsia="標楷體" w:hAnsi="標楷體" w:hint="eastAsia"/>
                <w:szCs w:val="24"/>
              </w:rPr>
              <w:t>_</w:t>
            </w:r>
            <w:r w:rsidRPr="003661E9">
              <w:rPr>
                <w:rFonts w:ascii="標楷體" w:eastAsia="標楷體" w:hAnsi="標楷體"/>
                <w:szCs w:val="24"/>
              </w:rPr>
              <w:t>____________________________</w:t>
            </w:r>
          </w:p>
        </w:tc>
      </w:tr>
      <w:tr w:rsidR="001A1D20" w:rsidRPr="006C4F31" w:rsidTr="001A1D20">
        <w:trPr>
          <w:cantSplit/>
          <w:trHeight w:val="4393"/>
        </w:trPr>
        <w:tc>
          <w:tcPr>
            <w:tcW w:w="5103" w:type="dxa"/>
          </w:tcPr>
          <w:p w:rsidR="001A1D20" w:rsidRPr="003661E9" w:rsidRDefault="001A1D20" w:rsidP="001A1D20">
            <w:pPr>
              <w:adjustRightInd w:val="0"/>
              <w:snapToGrid w:val="0"/>
              <w:jc w:val="center"/>
              <w:rPr>
                <w:rFonts w:ascii="標楷體" w:eastAsia="標楷體" w:hAnsi="標楷體"/>
                <w:szCs w:val="24"/>
              </w:rPr>
            </w:pPr>
            <w:r w:rsidRPr="003661E9">
              <w:rPr>
                <w:rFonts w:ascii="標楷體" w:eastAsia="標楷體" w:hAnsi="標楷體"/>
                <w:b/>
                <w:szCs w:val="24"/>
                <w:u w:val="single"/>
              </w:rPr>
              <w:t>和議人</w:t>
            </w:r>
            <w:r w:rsidRPr="003661E9">
              <w:rPr>
                <w:rFonts w:ascii="標楷體" w:eastAsia="標楷體" w:hAnsi="標楷體" w:hint="eastAsia"/>
                <w:b/>
                <w:szCs w:val="24"/>
                <w:u w:val="single"/>
              </w:rPr>
              <w:t>(</w:t>
            </w:r>
            <w:r w:rsidRPr="003661E9">
              <w:rPr>
                <w:rFonts w:ascii="標楷體" w:eastAsia="標楷體" w:hAnsi="標楷體"/>
                <w:b/>
                <w:szCs w:val="24"/>
                <w:u w:val="single"/>
              </w:rPr>
              <w:t>3)</w:t>
            </w:r>
          </w:p>
          <w:p w:rsidR="001A1D20" w:rsidRPr="003661E9" w:rsidRDefault="001A1D20" w:rsidP="001620E3">
            <w:pPr>
              <w:snapToGrid w:val="0"/>
              <w:spacing w:line="500" w:lineRule="atLeast"/>
              <w:jc w:val="center"/>
              <w:rPr>
                <w:rFonts w:ascii="標楷體" w:eastAsia="標楷體" w:hAnsi="標楷體"/>
                <w:szCs w:val="24"/>
                <w:u w:val="single"/>
              </w:rPr>
            </w:pPr>
            <w:r w:rsidRPr="003661E9">
              <w:rPr>
                <w:rFonts w:ascii="標楷體" w:eastAsia="標楷體" w:hAnsi="標楷體"/>
                <w:szCs w:val="24"/>
              </w:rPr>
              <w:t>中文姓名：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英文姓名：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性    別：</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畢業/肄業年份：</w:t>
            </w:r>
            <w:r w:rsidRPr="003661E9">
              <w:rPr>
                <w:rFonts w:ascii="標楷體" w:eastAsia="標楷體" w:hAnsi="標楷體" w:hint="eastAsia"/>
                <w:szCs w:val="24"/>
              </w:rPr>
              <w:t>_</w:t>
            </w:r>
            <w:r w:rsidRPr="003661E9">
              <w:rPr>
                <w:rFonts w:ascii="標楷體" w:eastAsia="標楷體" w:hAnsi="標楷體"/>
                <w:szCs w:val="24"/>
              </w:rPr>
              <w:t>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班</w:t>
            </w:r>
            <w:r w:rsidRPr="003661E9">
              <w:rPr>
                <w:rFonts w:ascii="標楷體" w:eastAsia="標楷體" w:hAnsi="標楷體" w:hint="eastAsia"/>
                <w:szCs w:val="24"/>
              </w:rPr>
              <w:t xml:space="preserve"> </w:t>
            </w:r>
            <w:r w:rsidRPr="003661E9">
              <w:rPr>
                <w:rFonts w:ascii="標楷體" w:eastAsia="標楷體" w:hAnsi="標楷體"/>
                <w:szCs w:val="24"/>
              </w:rPr>
              <w:t xml:space="preserve">   </w:t>
            </w:r>
            <w:r w:rsidR="00A37684">
              <w:rPr>
                <w:rFonts w:ascii="標楷體" w:eastAsia="標楷體" w:hAnsi="標楷體" w:hint="eastAsia"/>
                <w:szCs w:val="24"/>
              </w:rPr>
              <w:t>別</w:t>
            </w:r>
            <w:r w:rsidRPr="003661E9">
              <w:rPr>
                <w:rFonts w:ascii="標楷體" w:eastAsia="標楷體" w:hAnsi="標楷體"/>
                <w:szCs w:val="24"/>
              </w:rPr>
              <w:t>：</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職</w:t>
            </w:r>
            <w:r w:rsidRPr="003661E9">
              <w:rPr>
                <w:rFonts w:ascii="標楷體" w:eastAsia="標楷體" w:hAnsi="標楷體" w:hint="eastAsia"/>
                <w:szCs w:val="24"/>
              </w:rPr>
              <w:t xml:space="preserve"> </w:t>
            </w:r>
            <w:r w:rsidRPr="003661E9">
              <w:rPr>
                <w:rFonts w:ascii="標楷體" w:eastAsia="標楷體" w:hAnsi="標楷體"/>
                <w:szCs w:val="24"/>
              </w:rPr>
              <w:t xml:space="preserve">   業：</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簽</w:t>
            </w:r>
            <w:r w:rsidRPr="003661E9">
              <w:rPr>
                <w:rFonts w:ascii="標楷體" w:eastAsia="標楷體" w:hAnsi="標楷體" w:hint="eastAsia"/>
                <w:szCs w:val="24"/>
              </w:rPr>
              <w:t xml:space="preserve"> </w:t>
            </w:r>
            <w:r w:rsidRPr="003661E9">
              <w:rPr>
                <w:rFonts w:ascii="標楷體" w:eastAsia="標楷體" w:hAnsi="標楷體"/>
                <w:szCs w:val="24"/>
              </w:rPr>
              <w:t xml:space="preserve">   署：</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日</w:t>
            </w:r>
            <w:r w:rsidRPr="003661E9">
              <w:rPr>
                <w:rFonts w:ascii="標楷體" w:eastAsia="標楷體" w:hAnsi="標楷體" w:hint="eastAsia"/>
                <w:szCs w:val="24"/>
              </w:rPr>
              <w:t xml:space="preserve"> </w:t>
            </w:r>
            <w:r w:rsidRPr="003661E9">
              <w:rPr>
                <w:rFonts w:ascii="標楷體" w:eastAsia="標楷體" w:hAnsi="標楷體"/>
                <w:szCs w:val="24"/>
              </w:rPr>
              <w:t xml:space="preserve">   期：</w:t>
            </w:r>
            <w:r w:rsidRPr="003661E9">
              <w:rPr>
                <w:rFonts w:ascii="標楷體" w:eastAsia="標楷體" w:hAnsi="標楷體" w:hint="eastAsia"/>
                <w:szCs w:val="24"/>
              </w:rPr>
              <w:t>_</w:t>
            </w:r>
            <w:r w:rsidRPr="003661E9">
              <w:rPr>
                <w:rFonts w:ascii="標楷體" w:eastAsia="標楷體" w:hAnsi="標楷體"/>
                <w:szCs w:val="24"/>
              </w:rPr>
              <w:t>____________________________</w:t>
            </w:r>
          </w:p>
        </w:tc>
        <w:tc>
          <w:tcPr>
            <w:tcW w:w="5103" w:type="dxa"/>
          </w:tcPr>
          <w:p w:rsidR="001A1D20" w:rsidRPr="003661E9" w:rsidRDefault="001A1D20" w:rsidP="001A1D20">
            <w:pPr>
              <w:adjustRightInd w:val="0"/>
              <w:snapToGrid w:val="0"/>
              <w:jc w:val="center"/>
              <w:rPr>
                <w:rFonts w:ascii="標楷體" w:eastAsia="標楷體" w:hAnsi="標楷體"/>
                <w:szCs w:val="24"/>
              </w:rPr>
            </w:pPr>
            <w:r w:rsidRPr="003661E9">
              <w:rPr>
                <w:rFonts w:ascii="標楷體" w:eastAsia="標楷體" w:hAnsi="標楷體"/>
                <w:b/>
                <w:szCs w:val="24"/>
                <w:u w:val="single"/>
              </w:rPr>
              <w:t>和議人</w:t>
            </w:r>
            <w:r w:rsidRPr="003661E9">
              <w:rPr>
                <w:rFonts w:ascii="標楷體" w:eastAsia="標楷體" w:hAnsi="標楷體" w:hint="eastAsia"/>
                <w:b/>
                <w:szCs w:val="24"/>
                <w:u w:val="single"/>
              </w:rPr>
              <w:t>(</w:t>
            </w:r>
            <w:r w:rsidRPr="003661E9">
              <w:rPr>
                <w:rFonts w:ascii="標楷體" w:eastAsia="標楷體" w:hAnsi="標楷體"/>
                <w:b/>
                <w:szCs w:val="24"/>
                <w:u w:val="single"/>
              </w:rPr>
              <w:t>4)</w:t>
            </w:r>
          </w:p>
          <w:p w:rsidR="001A1D20" w:rsidRPr="003661E9" w:rsidRDefault="001A1D20" w:rsidP="001620E3">
            <w:pPr>
              <w:snapToGrid w:val="0"/>
              <w:spacing w:line="500" w:lineRule="atLeast"/>
              <w:jc w:val="center"/>
              <w:rPr>
                <w:rFonts w:ascii="標楷體" w:eastAsia="標楷體" w:hAnsi="標楷體"/>
                <w:szCs w:val="24"/>
                <w:u w:val="single"/>
              </w:rPr>
            </w:pPr>
            <w:r w:rsidRPr="003661E9">
              <w:rPr>
                <w:rFonts w:ascii="標楷體" w:eastAsia="標楷體" w:hAnsi="標楷體"/>
                <w:szCs w:val="24"/>
              </w:rPr>
              <w:t>中文姓名：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英文姓名：</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性    別：</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畢業/肄業年份：</w:t>
            </w:r>
            <w:r w:rsidRPr="003661E9">
              <w:rPr>
                <w:rFonts w:ascii="標楷體" w:eastAsia="標楷體" w:hAnsi="標楷體" w:hint="eastAsia"/>
                <w:szCs w:val="24"/>
              </w:rPr>
              <w:t>_</w:t>
            </w:r>
            <w:r w:rsidRPr="003661E9">
              <w:rPr>
                <w:rFonts w:ascii="標楷體" w:eastAsia="標楷體" w:hAnsi="標楷體"/>
                <w:szCs w:val="24"/>
              </w:rPr>
              <w:t>_______________________</w:t>
            </w:r>
          </w:p>
          <w:p w:rsidR="001A1D20" w:rsidRPr="003661E9" w:rsidRDefault="001A1D20" w:rsidP="001620E3">
            <w:pPr>
              <w:snapToGrid w:val="0"/>
              <w:spacing w:line="500" w:lineRule="atLeast"/>
              <w:jc w:val="center"/>
              <w:rPr>
                <w:rFonts w:ascii="標楷體" w:eastAsia="標楷體" w:hAnsi="標楷體"/>
                <w:szCs w:val="24"/>
              </w:rPr>
            </w:pPr>
            <w:r w:rsidRPr="003661E9">
              <w:rPr>
                <w:rFonts w:ascii="標楷體" w:eastAsia="標楷體" w:hAnsi="標楷體"/>
                <w:szCs w:val="24"/>
              </w:rPr>
              <w:t>班</w:t>
            </w:r>
            <w:r w:rsidRPr="003661E9">
              <w:rPr>
                <w:rFonts w:ascii="標楷體" w:eastAsia="標楷體" w:hAnsi="標楷體" w:hint="eastAsia"/>
                <w:szCs w:val="24"/>
              </w:rPr>
              <w:t xml:space="preserve"> </w:t>
            </w:r>
            <w:r w:rsidRPr="003661E9">
              <w:rPr>
                <w:rFonts w:ascii="標楷體" w:eastAsia="標楷體" w:hAnsi="標楷體"/>
                <w:szCs w:val="24"/>
              </w:rPr>
              <w:t xml:space="preserve">   </w:t>
            </w:r>
            <w:r w:rsidR="00A37684">
              <w:rPr>
                <w:rFonts w:ascii="標楷體" w:eastAsia="標楷體" w:hAnsi="標楷體" w:hint="eastAsia"/>
                <w:szCs w:val="24"/>
              </w:rPr>
              <w:t>別</w:t>
            </w:r>
            <w:r w:rsidRPr="003661E9">
              <w:rPr>
                <w:rFonts w:ascii="標楷體" w:eastAsia="標楷體" w:hAnsi="標楷體"/>
                <w:szCs w:val="24"/>
              </w:rPr>
              <w:t>：</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職</w:t>
            </w:r>
            <w:r w:rsidRPr="003661E9">
              <w:rPr>
                <w:rFonts w:ascii="標楷體" w:eastAsia="標楷體" w:hAnsi="標楷體" w:hint="eastAsia"/>
                <w:szCs w:val="24"/>
              </w:rPr>
              <w:t xml:space="preserve"> </w:t>
            </w:r>
            <w:r w:rsidRPr="003661E9">
              <w:rPr>
                <w:rFonts w:ascii="標楷體" w:eastAsia="標楷體" w:hAnsi="標楷體"/>
                <w:szCs w:val="24"/>
              </w:rPr>
              <w:t xml:space="preserve">   業：</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3661E9"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簽</w:t>
            </w:r>
            <w:r w:rsidRPr="003661E9">
              <w:rPr>
                <w:rFonts w:ascii="標楷體" w:eastAsia="標楷體" w:hAnsi="標楷體" w:hint="eastAsia"/>
                <w:szCs w:val="24"/>
              </w:rPr>
              <w:t xml:space="preserve"> </w:t>
            </w:r>
            <w:r w:rsidRPr="003661E9">
              <w:rPr>
                <w:rFonts w:ascii="標楷體" w:eastAsia="標楷體" w:hAnsi="標楷體"/>
                <w:szCs w:val="24"/>
              </w:rPr>
              <w:t xml:space="preserve">   署：</w:t>
            </w:r>
            <w:r w:rsidRPr="003661E9">
              <w:rPr>
                <w:rFonts w:ascii="標楷體" w:eastAsia="標楷體" w:hAnsi="標楷體" w:hint="eastAsia"/>
                <w:szCs w:val="24"/>
              </w:rPr>
              <w:t>_</w:t>
            </w:r>
            <w:r w:rsidRPr="003661E9">
              <w:rPr>
                <w:rFonts w:ascii="標楷體" w:eastAsia="標楷體" w:hAnsi="標楷體"/>
                <w:szCs w:val="24"/>
              </w:rPr>
              <w:t>____________________________</w:t>
            </w:r>
          </w:p>
          <w:p w:rsidR="001A1D20" w:rsidRPr="006C4F31" w:rsidRDefault="001A1D20" w:rsidP="001620E3">
            <w:pPr>
              <w:adjustRightInd w:val="0"/>
              <w:snapToGrid w:val="0"/>
              <w:spacing w:line="500" w:lineRule="atLeast"/>
              <w:jc w:val="center"/>
              <w:rPr>
                <w:rFonts w:ascii="標楷體" w:eastAsia="標楷體" w:hAnsi="標楷體"/>
                <w:szCs w:val="24"/>
              </w:rPr>
            </w:pPr>
            <w:r w:rsidRPr="003661E9">
              <w:rPr>
                <w:rFonts w:ascii="標楷體" w:eastAsia="標楷體" w:hAnsi="標楷體"/>
                <w:szCs w:val="24"/>
              </w:rPr>
              <w:t>日</w:t>
            </w:r>
            <w:r w:rsidRPr="003661E9">
              <w:rPr>
                <w:rFonts w:ascii="標楷體" w:eastAsia="標楷體" w:hAnsi="標楷體" w:hint="eastAsia"/>
                <w:szCs w:val="24"/>
              </w:rPr>
              <w:t xml:space="preserve"> </w:t>
            </w:r>
            <w:r w:rsidRPr="003661E9">
              <w:rPr>
                <w:rFonts w:ascii="標楷體" w:eastAsia="標楷體" w:hAnsi="標楷體"/>
                <w:szCs w:val="24"/>
              </w:rPr>
              <w:t xml:space="preserve">   期：</w:t>
            </w:r>
            <w:r w:rsidRPr="003661E9">
              <w:rPr>
                <w:rFonts w:ascii="標楷體" w:eastAsia="標楷體" w:hAnsi="標楷體" w:hint="eastAsia"/>
                <w:szCs w:val="24"/>
              </w:rPr>
              <w:t>_</w:t>
            </w:r>
            <w:r w:rsidRPr="003661E9">
              <w:rPr>
                <w:rFonts w:ascii="標楷體" w:eastAsia="標楷體" w:hAnsi="標楷體"/>
                <w:szCs w:val="24"/>
              </w:rPr>
              <w:t>____________________________</w:t>
            </w:r>
          </w:p>
        </w:tc>
      </w:tr>
    </w:tbl>
    <w:p w:rsidR="0067292C" w:rsidRDefault="001A1D20" w:rsidP="00001789">
      <w:pPr>
        <w:snapToGrid w:val="0"/>
        <w:spacing w:line="360" w:lineRule="exact"/>
        <w:rPr>
          <w:rFonts w:ascii="標楷體" w:eastAsia="標楷體" w:hAnsi="標楷體"/>
          <w:szCs w:val="24"/>
        </w:rPr>
      </w:pPr>
      <w:r w:rsidRPr="001A1D20">
        <w:rPr>
          <w:rFonts w:ascii="標楷體" w:eastAsia="標楷體" w:hAnsi="標楷體"/>
          <w:noProof/>
          <w:szCs w:val="24"/>
        </w:rPr>
        <mc:AlternateContent>
          <mc:Choice Requires="wps">
            <w:drawing>
              <wp:anchor distT="45720" distB="45720" distL="114300" distR="114300" simplePos="0" relativeHeight="251662336" behindDoc="1" locked="0" layoutInCell="1" allowOverlap="1" wp14:anchorId="61B698C2" wp14:editId="350F2E22">
                <wp:simplePos x="0" y="0"/>
                <wp:positionH relativeFrom="column">
                  <wp:posOffset>2876550</wp:posOffset>
                </wp:positionH>
                <wp:positionV relativeFrom="paragraph">
                  <wp:posOffset>464185</wp:posOffset>
                </wp:positionV>
                <wp:extent cx="676275" cy="1404620"/>
                <wp:effectExtent l="0" t="0" r="9525"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rsidR="001A1D20" w:rsidRPr="001A1D20" w:rsidRDefault="001A1D20" w:rsidP="001A1D20">
                            <w:pPr>
                              <w:rPr>
                                <w:rFonts w:ascii="標楷體" w:eastAsia="標楷體" w:hAnsi="標楷體"/>
                              </w:rPr>
                            </w:pPr>
                            <w:r>
                              <w:rPr>
                                <w:rFonts w:ascii="標楷體" w:eastAsia="標楷體" w:hAnsi="標楷體" w:hint="eastAsia"/>
                              </w:rPr>
                              <w:t>2</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B698C2" id="_x0000_s1027" type="#_x0000_t202" style="position:absolute;margin-left:226.5pt;margin-top:36.55pt;width:53.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" stroked="f">
                <v:textbox style="mso-fit-shape-to-text:t">
                  <w:txbxContent>
                    <w:p w:rsidR="001A1D20" w:rsidRPr="001A1D20" w:rsidRDefault="001A1D20" w:rsidP="001A1D20">
                      <w:pPr>
                        <w:rPr>
                          <w:rFonts w:ascii="標楷體" w:eastAsia="標楷體" w:hAnsi="標楷體"/>
                        </w:rPr>
                      </w:pPr>
                      <w:r>
                        <w:rPr>
                          <w:rFonts w:ascii="標楷體" w:eastAsia="標楷體" w:hAnsi="標楷體" w:hint="eastAsia"/>
                        </w:rPr>
                        <w:t>2</w:t>
                      </w:r>
                      <w:r>
                        <w:rPr>
                          <w:rFonts w:ascii="標楷體" w:eastAsia="標楷體" w:hAnsi="標楷體"/>
                        </w:rPr>
                        <w:t>/3</w:t>
                      </w:r>
                    </w:p>
                  </w:txbxContent>
                </v:textbox>
              </v:shape>
            </w:pict>
          </mc:Fallback>
        </mc:AlternateContent>
      </w:r>
      <w:r w:rsidR="0067292C" w:rsidRPr="006C4F31">
        <w:rPr>
          <w:rFonts w:ascii="標楷體" w:eastAsia="標楷體" w:hAnsi="標楷體"/>
          <w:szCs w:val="24"/>
        </w:rPr>
        <w:t>閣下之個人資料可能會被上載於校友會網頁作為是次選舉之用，閣下並不會向本會就刊登其個人資料作出任何法律訴訟或要求任何賠償。</w:t>
      </w:r>
    </w:p>
    <w:p w:rsidR="0067292C" w:rsidRPr="006C4F31" w:rsidRDefault="0067292C" w:rsidP="00001789">
      <w:pPr>
        <w:snapToGrid w:val="0"/>
        <w:spacing w:line="360" w:lineRule="exact"/>
        <w:jc w:val="right"/>
        <w:rPr>
          <w:rFonts w:ascii="標楷體" w:eastAsia="標楷體" w:hAnsi="標楷體"/>
          <w:szCs w:val="24"/>
        </w:rPr>
      </w:pPr>
      <w:r w:rsidRPr="006C4F31">
        <w:rPr>
          <w:rFonts w:ascii="標楷體" w:eastAsia="標楷體" w:hAnsi="標楷體"/>
          <w:szCs w:val="24"/>
        </w:rPr>
        <w:br w:type="page"/>
        <w:t>附件二</w:t>
      </w:r>
    </w:p>
    <w:p w:rsidR="0067292C" w:rsidRPr="006C4F31" w:rsidRDefault="0067292C" w:rsidP="00001789">
      <w:pPr>
        <w:tabs>
          <w:tab w:val="left" w:pos="360"/>
        </w:tabs>
        <w:snapToGrid w:val="0"/>
        <w:spacing w:line="360" w:lineRule="exact"/>
        <w:jc w:val="center"/>
        <w:rPr>
          <w:rFonts w:ascii="標楷體" w:eastAsia="標楷體" w:hAnsi="標楷體"/>
          <w:b/>
          <w:bCs/>
          <w:spacing w:val="40"/>
          <w:szCs w:val="24"/>
        </w:rPr>
      </w:pPr>
      <w:r w:rsidRPr="006C4F31">
        <w:rPr>
          <w:rFonts w:ascii="標楷體" w:eastAsia="標楷體" w:hAnsi="標楷體"/>
          <w:szCs w:val="24"/>
        </w:rPr>
        <w:t>黃大仙慈雲山天主教小學校友會</w:t>
      </w:r>
    </w:p>
    <w:p w:rsidR="0067292C" w:rsidRPr="006C4F31" w:rsidRDefault="0067292C" w:rsidP="00001789">
      <w:pPr>
        <w:snapToGrid w:val="0"/>
        <w:spacing w:afterLines="50" w:after="120" w:line="360" w:lineRule="exact"/>
        <w:jc w:val="center"/>
        <w:rPr>
          <w:rFonts w:ascii="標楷體" w:eastAsia="標楷體" w:hAnsi="標楷體"/>
          <w:b/>
          <w:bCs/>
          <w:spacing w:val="40"/>
          <w:szCs w:val="24"/>
          <w:u w:val="single"/>
        </w:rPr>
      </w:pPr>
      <w:r w:rsidRPr="006C4F31">
        <w:rPr>
          <w:rFonts w:ascii="標楷體" w:eastAsia="標楷體" w:hAnsi="標楷體"/>
          <w:b/>
          <w:bCs/>
          <w:spacing w:val="40"/>
          <w:szCs w:val="24"/>
          <w:u w:val="single"/>
        </w:rPr>
        <w:t>校友校董選舉 參選表格</w:t>
      </w:r>
    </w:p>
    <w:p w:rsidR="0067292C" w:rsidRPr="006C4F31" w:rsidRDefault="0067292C" w:rsidP="00001789">
      <w:pPr>
        <w:snapToGrid w:val="0"/>
        <w:spacing w:line="360" w:lineRule="exact"/>
        <w:jc w:val="right"/>
        <w:rPr>
          <w:rFonts w:ascii="標楷體" w:eastAsia="標楷體" w:hAnsi="標楷體"/>
          <w:szCs w:val="24"/>
        </w:rPr>
      </w:pPr>
    </w:p>
    <w:tbl>
      <w:tblPr>
        <w:tblW w:w="10427"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11"/>
        <w:gridCol w:w="6516"/>
      </w:tblGrid>
      <w:tr w:rsidR="0067292C" w:rsidRPr="006C4F31" w:rsidTr="00E779E6">
        <w:trPr>
          <w:cantSplit/>
          <w:trHeight w:val="566"/>
        </w:trPr>
        <w:tc>
          <w:tcPr>
            <w:tcW w:w="10427" w:type="dxa"/>
            <w:gridSpan w:val="2"/>
            <w:tcBorders>
              <w:top w:val="nil"/>
              <w:left w:val="nil"/>
              <w:bottom w:val="single" w:sz="4" w:space="0" w:color="auto"/>
              <w:right w:val="nil"/>
            </w:tcBorders>
            <w:vAlign w:val="bottom"/>
          </w:tcPr>
          <w:p w:rsidR="0067292C" w:rsidRPr="006C4F31" w:rsidRDefault="0067292C" w:rsidP="00001789">
            <w:pPr>
              <w:adjustRightInd w:val="0"/>
              <w:snapToGrid w:val="0"/>
              <w:spacing w:line="360" w:lineRule="exact"/>
              <w:rPr>
                <w:rFonts w:ascii="標楷體" w:eastAsia="標楷體" w:hAnsi="標楷體"/>
                <w:spacing w:val="20"/>
                <w:szCs w:val="24"/>
              </w:rPr>
            </w:pPr>
            <w:r w:rsidRPr="006C4F31">
              <w:rPr>
                <w:rFonts w:ascii="標楷體" w:eastAsia="標楷體" w:hAnsi="標楷體"/>
                <w:szCs w:val="24"/>
              </w:rPr>
              <w:br w:type="page"/>
            </w:r>
            <w:r w:rsidRPr="006C4F31">
              <w:rPr>
                <w:rFonts w:ascii="標楷體" w:eastAsia="標楷體" w:hAnsi="標楷體"/>
                <w:szCs w:val="24"/>
              </w:rPr>
              <w:br w:type="page"/>
            </w:r>
            <w:r w:rsidRPr="006C4F31">
              <w:rPr>
                <w:rFonts w:ascii="標楷體" w:eastAsia="標楷體" w:hAnsi="標楷體"/>
                <w:b/>
                <w:spacing w:val="20"/>
                <w:szCs w:val="24"/>
              </w:rPr>
              <w:t>乙部：履歷簡介及參選抱負由候選人以黑色原子筆填寫或以電腦打印皆可</w:t>
            </w:r>
          </w:p>
          <w:p w:rsidR="0067292C" w:rsidRPr="006C4F31" w:rsidRDefault="0067292C" w:rsidP="00001789">
            <w:pPr>
              <w:adjustRightInd w:val="0"/>
              <w:snapToGrid w:val="0"/>
              <w:spacing w:line="360" w:lineRule="exact"/>
              <w:rPr>
                <w:rFonts w:ascii="標楷體" w:eastAsia="標楷體" w:hAnsi="標楷體"/>
                <w:szCs w:val="24"/>
              </w:rPr>
            </w:pPr>
          </w:p>
        </w:tc>
      </w:tr>
      <w:tr w:rsidR="00B619CE" w:rsidRPr="006C4F31" w:rsidTr="00E779E6">
        <w:trPr>
          <w:cantSplit/>
          <w:trHeight w:val="1440"/>
        </w:trPr>
        <w:tc>
          <w:tcPr>
            <w:tcW w:w="3911" w:type="dxa"/>
            <w:vMerge w:val="restart"/>
            <w:tcBorders>
              <w:top w:val="single" w:sz="4" w:space="0" w:color="auto"/>
              <w:left w:val="single" w:sz="4" w:space="0" w:color="auto"/>
              <w:bottom w:val="single" w:sz="4" w:space="0" w:color="auto"/>
              <w:right w:val="single" w:sz="4" w:space="0" w:color="auto"/>
            </w:tcBorders>
            <w:vAlign w:val="center"/>
          </w:tcPr>
          <w:p w:rsidR="00B619CE" w:rsidRDefault="00B619CE" w:rsidP="00B619CE">
            <w:pPr>
              <w:snapToGrid w:val="0"/>
              <w:spacing w:line="360" w:lineRule="exact"/>
              <w:rPr>
                <w:rFonts w:ascii="標楷體" w:eastAsia="標楷體" w:hAnsi="標楷體"/>
                <w:szCs w:val="24"/>
              </w:rPr>
            </w:pPr>
            <w:r w:rsidRPr="00B619CE">
              <w:rPr>
                <w:rFonts w:ascii="標楷體" w:eastAsia="標楷體" w:hAnsi="標楷體"/>
                <w:noProof/>
                <w:szCs w:val="24"/>
              </w:rPr>
              <mc:AlternateContent>
                <mc:Choice Requires="wps">
                  <w:drawing>
                    <wp:anchor distT="0" distB="0" distL="114300" distR="114300" simplePos="0" relativeHeight="251658240" behindDoc="1" locked="0" layoutInCell="1" allowOverlap="1" wp14:anchorId="10A6136C" wp14:editId="4E43E1D6">
                      <wp:simplePos x="0" y="0"/>
                      <wp:positionH relativeFrom="column">
                        <wp:posOffset>591820</wp:posOffset>
                      </wp:positionH>
                      <wp:positionV relativeFrom="paragraph">
                        <wp:posOffset>90805</wp:posOffset>
                      </wp:positionV>
                      <wp:extent cx="1238250" cy="1524000"/>
                      <wp:effectExtent l="0" t="0" r="19050" b="19050"/>
                      <wp:wrapTight wrapText="bothSides">
                        <wp:wrapPolygon edited="0">
                          <wp:start x="0" y="0"/>
                          <wp:lineTo x="0" y="21600"/>
                          <wp:lineTo x="21600" y="21600"/>
                          <wp:lineTo x="21600"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524000"/>
                              </a:xfrm>
                              <a:prstGeom prst="rect">
                                <a:avLst/>
                              </a:prstGeom>
                              <a:solidFill>
                                <a:srgbClr val="FFFFFF"/>
                              </a:solidFill>
                              <a:ln w="9525">
                                <a:solidFill>
                                  <a:srgbClr val="000000"/>
                                </a:solidFill>
                                <a:miter lim="800000"/>
                                <a:headEnd/>
                                <a:tailEnd/>
                              </a:ln>
                            </wps:spPr>
                            <wps:txbx>
                              <w:txbxContent>
                                <w:p w:rsidR="00B619CE" w:rsidRDefault="00B619CE" w:rsidP="00B619CE">
                                  <w:pPr>
                                    <w:jc w:val="center"/>
                                  </w:pPr>
                                  <w:r>
                                    <w:rPr>
                                      <w:rFonts w:eastAsia="新細明體" w:hint="eastAsia"/>
                                    </w:rPr>
                                    <w:t>相片</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A6136C" id="_x0000_s1028" type="#_x0000_t202" style="position:absolute;margin-left:46.6pt;margin-top:7.15pt;width:97.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">
                      <v:textbox>
                        <w:txbxContent>
                          <w:p w:rsidR="00B619CE" w:rsidRDefault="00B619CE" w:rsidP="00B619CE">
                            <w:pPr>
                              <w:jc w:val="center"/>
                            </w:pPr>
                            <w:r>
                              <w:rPr>
                                <w:rFonts w:eastAsia="新細明體" w:hint="eastAsia"/>
                              </w:rPr>
                              <w:t>相片</w:t>
                            </w:r>
                          </w:p>
                        </w:txbxContent>
                      </v:textbox>
                      <w10:wrap type="tight"/>
                    </v:shape>
                  </w:pict>
                </mc:Fallback>
              </mc:AlternateContent>
            </w: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Default="00B619CE" w:rsidP="00B619CE">
            <w:pPr>
              <w:snapToGrid w:val="0"/>
              <w:spacing w:line="360" w:lineRule="exact"/>
              <w:rPr>
                <w:rFonts w:ascii="標楷體" w:eastAsia="標楷體" w:hAnsi="標楷體"/>
                <w:szCs w:val="24"/>
              </w:rPr>
            </w:pPr>
          </w:p>
          <w:p w:rsidR="00B619CE" w:rsidRPr="00B619CE" w:rsidRDefault="00B619CE" w:rsidP="001A1D20">
            <w:pPr>
              <w:snapToGrid w:val="0"/>
              <w:spacing w:line="600" w:lineRule="exact"/>
              <w:rPr>
                <w:rFonts w:ascii="標楷體" w:eastAsia="標楷體" w:hAnsi="標楷體"/>
                <w:szCs w:val="24"/>
                <w:u w:val="single"/>
              </w:rPr>
            </w:pPr>
            <w:r w:rsidRPr="006C4F31">
              <w:rPr>
                <w:rFonts w:ascii="標楷體" w:eastAsia="標楷體" w:hAnsi="標楷體"/>
                <w:szCs w:val="24"/>
              </w:rPr>
              <w:t>中文姓名：</w:t>
            </w:r>
            <w:r>
              <w:rPr>
                <w:rFonts w:ascii="標楷體" w:eastAsia="標楷體" w:hAnsi="標楷體" w:hint="eastAsia"/>
                <w:szCs w:val="24"/>
              </w:rPr>
              <w:t>_</w:t>
            </w:r>
            <w:r>
              <w:rPr>
                <w:rFonts w:ascii="標楷體" w:eastAsia="標楷體" w:hAnsi="標楷體"/>
                <w:szCs w:val="24"/>
              </w:rPr>
              <w:t>__________________</w:t>
            </w:r>
          </w:p>
          <w:p w:rsidR="00B619CE" w:rsidRPr="006C4F31" w:rsidRDefault="00B619CE" w:rsidP="001A1D20">
            <w:pPr>
              <w:snapToGrid w:val="0"/>
              <w:spacing w:line="600" w:lineRule="exact"/>
              <w:rPr>
                <w:rFonts w:ascii="標楷體" w:eastAsia="標楷體" w:hAnsi="標楷體"/>
                <w:szCs w:val="24"/>
              </w:rPr>
            </w:pPr>
            <w:r w:rsidRPr="006C4F31">
              <w:rPr>
                <w:rFonts w:ascii="標楷體" w:eastAsia="標楷體" w:hAnsi="標楷體"/>
                <w:szCs w:val="24"/>
              </w:rPr>
              <w:t>英文姓名：</w:t>
            </w:r>
            <w:r>
              <w:rPr>
                <w:rFonts w:ascii="標楷體" w:eastAsia="標楷體" w:hAnsi="標楷體" w:hint="eastAsia"/>
                <w:szCs w:val="24"/>
              </w:rPr>
              <w:t>_</w:t>
            </w:r>
            <w:r>
              <w:rPr>
                <w:rFonts w:ascii="標楷體" w:eastAsia="標楷體" w:hAnsi="標楷體"/>
                <w:szCs w:val="24"/>
              </w:rPr>
              <w:t>__________________</w:t>
            </w:r>
            <w:r w:rsidRPr="006C4F31">
              <w:rPr>
                <w:rFonts w:ascii="標楷體" w:eastAsia="標楷體" w:hAnsi="標楷體"/>
                <w:szCs w:val="24"/>
                <w:u w:val="single"/>
              </w:rPr>
              <w:t xml:space="preserve">   </w:t>
            </w:r>
          </w:p>
          <w:p w:rsidR="00B619CE" w:rsidRPr="006C4F31" w:rsidRDefault="00B619CE" w:rsidP="001A1D20">
            <w:pPr>
              <w:snapToGrid w:val="0"/>
              <w:spacing w:line="600" w:lineRule="exact"/>
              <w:rPr>
                <w:rFonts w:ascii="標楷體" w:eastAsia="標楷體" w:hAnsi="標楷體"/>
                <w:szCs w:val="24"/>
              </w:rPr>
            </w:pPr>
            <w:r w:rsidRPr="006C4F31">
              <w:rPr>
                <w:rFonts w:ascii="標楷體" w:eastAsia="標楷體" w:hAnsi="標楷體"/>
                <w:szCs w:val="24"/>
              </w:rPr>
              <w:t xml:space="preserve">性 </w:t>
            </w:r>
            <w:r>
              <w:rPr>
                <w:rFonts w:ascii="標楷體" w:eastAsia="標楷體" w:hAnsi="標楷體"/>
                <w:szCs w:val="24"/>
              </w:rPr>
              <w:t xml:space="preserve">   </w:t>
            </w:r>
            <w:r w:rsidRPr="006C4F31">
              <w:rPr>
                <w:rFonts w:ascii="標楷體" w:eastAsia="標楷體" w:hAnsi="標楷體"/>
                <w:szCs w:val="24"/>
              </w:rPr>
              <w:t>別：</w:t>
            </w:r>
            <w:r>
              <w:rPr>
                <w:rFonts w:ascii="標楷體" w:eastAsia="標楷體" w:hAnsi="標楷體"/>
                <w:szCs w:val="24"/>
              </w:rPr>
              <w:t>___________________</w:t>
            </w:r>
          </w:p>
          <w:p w:rsidR="00B619CE" w:rsidRPr="006C4F31" w:rsidRDefault="00B619CE" w:rsidP="001A1D20">
            <w:pPr>
              <w:snapToGrid w:val="0"/>
              <w:spacing w:line="600" w:lineRule="exact"/>
              <w:rPr>
                <w:rFonts w:ascii="標楷體" w:eastAsia="標楷體" w:hAnsi="標楷體"/>
                <w:szCs w:val="24"/>
              </w:rPr>
            </w:pPr>
            <w:r w:rsidRPr="006C4F31">
              <w:rPr>
                <w:rFonts w:ascii="標楷體" w:eastAsia="標楷體" w:hAnsi="標楷體"/>
                <w:szCs w:val="24"/>
              </w:rPr>
              <w:t>畢業/肄業年份：</w:t>
            </w:r>
            <w:r w:rsidRPr="00B619CE">
              <w:rPr>
                <w:rFonts w:ascii="標楷體" w:eastAsia="標楷體" w:hAnsi="標楷體"/>
                <w:szCs w:val="24"/>
              </w:rPr>
              <w:t>______________</w:t>
            </w:r>
            <w:r w:rsidRPr="006C4F31">
              <w:rPr>
                <w:rFonts w:ascii="標楷體" w:eastAsia="標楷體" w:hAnsi="標楷體"/>
                <w:szCs w:val="24"/>
                <w:u w:val="single"/>
              </w:rPr>
              <w:t xml:space="preserve"> </w:t>
            </w:r>
          </w:p>
          <w:p w:rsidR="00B619CE" w:rsidRPr="006C4F31" w:rsidRDefault="00B619CE" w:rsidP="001A1D20">
            <w:pPr>
              <w:snapToGrid w:val="0"/>
              <w:spacing w:line="600" w:lineRule="exact"/>
              <w:rPr>
                <w:rFonts w:ascii="標楷體" w:eastAsia="標楷體" w:hAnsi="標楷體"/>
                <w:szCs w:val="24"/>
              </w:rPr>
            </w:pPr>
            <w:r w:rsidRPr="006C4F31">
              <w:rPr>
                <w:rFonts w:ascii="標楷體" w:eastAsia="標楷體" w:hAnsi="標楷體"/>
                <w:szCs w:val="24"/>
              </w:rPr>
              <w:t>班</w:t>
            </w:r>
            <w:r>
              <w:rPr>
                <w:rFonts w:ascii="標楷體" w:eastAsia="標楷體" w:hAnsi="標楷體" w:hint="eastAsia"/>
                <w:szCs w:val="24"/>
              </w:rPr>
              <w:t xml:space="preserve"> </w:t>
            </w:r>
            <w:r>
              <w:rPr>
                <w:rFonts w:ascii="標楷體" w:eastAsia="標楷體" w:hAnsi="標楷體"/>
                <w:szCs w:val="24"/>
              </w:rPr>
              <w:t xml:space="preserve">   </w:t>
            </w:r>
            <w:r w:rsidR="00A37684">
              <w:rPr>
                <w:rFonts w:ascii="標楷體" w:eastAsia="標楷體" w:hAnsi="標楷體" w:hint="eastAsia"/>
                <w:szCs w:val="24"/>
              </w:rPr>
              <w:t>別</w:t>
            </w:r>
            <w:r w:rsidRPr="006C4F31">
              <w:rPr>
                <w:rFonts w:ascii="標楷體" w:eastAsia="標楷體" w:hAnsi="標楷體"/>
                <w:szCs w:val="24"/>
              </w:rPr>
              <w:t>：</w:t>
            </w:r>
            <w:r>
              <w:rPr>
                <w:rFonts w:ascii="標楷體" w:eastAsia="標楷體" w:hAnsi="標楷體"/>
                <w:szCs w:val="24"/>
              </w:rPr>
              <w:t>___________________</w:t>
            </w:r>
            <w:r w:rsidRPr="006C4F31">
              <w:rPr>
                <w:rFonts w:ascii="標楷體" w:eastAsia="標楷體" w:hAnsi="標楷體"/>
                <w:szCs w:val="24"/>
                <w:u w:val="single"/>
              </w:rPr>
              <w:t xml:space="preserve">    </w:t>
            </w:r>
          </w:p>
          <w:p w:rsidR="00B619CE" w:rsidRDefault="00B619CE" w:rsidP="003661E9">
            <w:pPr>
              <w:adjustRightInd w:val="0"/>
              <w:snapToGrid w:val="0"/>
              <w:spacing w:line="600" w:lineRule="exact"/>
              <w:rPr>
                <w:rFonts w:ascii="標楷體" w:eastAsia="標楷體" w:hAnsi="標楷體"/>
                <w:szCs w:val="24"/>
                <w:u w:val="single"/>
              </w:rPr>
            </w:pPr>
            <w:r w:rsidRPr="006C4F31">
              <w:rPr>
                <w:rFonts w:ascii="標楷體" w:eastAsia="標楷體" w:hAnsi="標楷體"/>
                <w:szCs w:val="24"/>
              </w:rPr>
              <w:t>職</w:t>
            </w:r>
            <w:r>
              <w:rPr>
                <w:rFonts w:ascii="標楷體" w:eastAsia="標楷體" w:hAnsi="標楷體" w:hint="eastAsia"/>
                <w:szCs w:val="24"/>
              </w:rPr>
              <w:t xml:space="preserve"> </w:t>
            </w:r>
            <w:r>
              <w:rPr>
                <w:rFonts w:ascii="標楷體" w:eastAsia="標楷體" w:hAnsi="標楷體"/>
                <w:szCs w:val="24"/>
              </w:rPr>
              <w:t xml:space="preserve">   </w:t>
            </w:r>
            <w:r w:rsidRPr="006C4F31">
              <w:rPr>
                <w:rFonts w:ascii="標楷體" w:eastAsia="標楷體" w:hAnsi="標楷體"/>
                <w:szCs w:val="24"/>
              </w:rPr>
              <w:t>業：</w:t>
            </w:r>
            <w:r>
              <w:rPr>
                <w:rFonts w:ascii="標楷體" w:eastAsia="標楷體" w:hAnsi="標楷體"/>
                <w:szCs w:val="24"/>
              </w:rPr>
              <w:t>___________________</w:t>
            </w:r>
            <w:r w:rsidRPr="006C4F31">
              <w:rPr>
                <w:rFonts w:ascii="標楷體" w:eastAsia="標楷體" w:hAnsi="標楷體"/>
                <w:szCs w:val="24"/>
                <w:u w:val="single"/>
              </w:rPr>
              <w:t xml:space="preserve">   </w:t>
            </w:r>
          </w:p>
          <w:p w:rsidR="003661E9" w:rsidRPr="003661E9" w:rsidRDefault="003661E9" w:rsidP="003661E9">
            <w:pPr>
              <w:adjustRightInd w:val="0"/>
              <w:snapToGrid w:val="0"/>
              <w:spacing w:line="600" w:lineRule="exact"/>
              <w:rPr>
                <w:rFonts w:ascii="標楷體" w:eastAsia="標楷體" w:hAnsi="標楷體"/>
                <w:szCs w:val="24"/>
              </w:rPr>
            </w:pPr>
            <w:r w:rsidRPr="006C4F31">
              <w:rPr>
                <w:rFonts w:ascii="標楷體" w:eastAsia="標楷體" w:hAnsi="標楷體"/>
                <w:szCs w:val="24"/>
              </w:rPr>
              <w:t>聯絡方法：</w:t>
            </w:r>
            <w:r>
              <w:rPr>
                <w:rFonts w:ascii="標楷體" w:eastAsia="標楷體" w:hAnsi="標楷體"/>
                <w:szCs w:val="24"/>
              </w:rPr>
              <w:t>___________________</w:t>
            </w:r>
          </w:p>
        </w:tc>
        <w:tc>
          <w:tcPr>
            <w:tcW w:w="6516" w:type="dxa"/>
            <w:tcBorders>
              <w:top w:val="single" w:sz="4" w:space="0" w:color="auto"/>
              <w:left w:val="single" w:sz="4" w:space="0" w:color="auto"/>
              <w:bottom w:val="nil"/>
              <w:right w:val="single" w:sz="4" w:space="0" w:color="auto"/>
            </w:tcBorders>
            <w:vAlign w:val="center"/>
          </w:tcPr>
          <w:p w:rsidR="00B619CE" w:rsidRPr="006C4F31" w:rsidRDefault="00B619CE" w:rsidP="00B619CE">
            <w:pPr>
              <w:snapToGrid w:val="0"/>
              <w:spacing w:line="500" w:lineRule="exact"/>
              <w:jc w:val="center"/>
              <w:rPr>
                <w:rFonts w:ascii="標楷體" w:eastAsia="標楷體" w:hAnsi="標楷體"/>
                <w:b/>
                <w:spacing w:val="20"/>
                <w:szCs w:val="24"/>
              </w:rPr>
            </w:pPr>
            <w:r w:rsidRPr="006C4F31">
              <w:rPr>
                <w:rFonts w:ascii="標楷體" w:eastAsia="標楷體" w:hAnsi="標楷體"/>
                <w:b/>
                <w:spacing w:val="20"/>
                <w:szCs w:val="24"/>
              </w:rPr>
              <w:t>候選人履歷簡介及參選抱負</w:t>
            </w:r>
          </w:p>
          <w:p w:rsidR="00B619CE" w:rsidRDefault="00B619CE" w:rsidP="00B619CE">
            <w:pPr>
              <w:adjustRightInd w:val="0"/>
              <w:snapToGrid w:val="0"/>
              <w:spacing w:line="500" w:lineRule="exact"/>
              <w:jc w:val="center"/>
              <w:rPr>
                <w:rFonts w:ascii="標楷體" w:eastAsia="標楷體" w:hAnsi="標楷體"/>
                <w:spacing w:val="20"/>
                <w:szCs w:val="24"/>
              </w:rPr>
            </w:pPr>
            <w:r w:rsidRPr="006C4F31">
              <w:rPr>
                <w:rFonts w:ascii="標楷體" w:eastAsia="標楷體" w:hAnsi="標楷體"/>
                <w:spacing w:val="20"/>
                <w:szCs w:val="24"/>
              </w:rPr>
              <w:t>(內容須以中文表達，並以50字至100字為限)：</w:t>
            </w:r>
          </w:p>
          <w:p w:rsidR="00B619CE" w:rsidRDefault="00B619CE" w:rsidP="00B619CE">
            <w:pPr>
              <w:adjustRightInd w:val="0"/>
              <w:snapToGrid w:val="0"/>
              <w:spacing w:line="500" w:lineRule="exact"/>
              <w:jc w:val="center"/>
              <w:rPr>
                <w:rFonts w:ascii="標楷體" w:eastAsia="標楷體" w:hAnsi="標楷體"/>
                <w:spacing w:val="20"/>
                <w:szCs w:val="24"/>
              </w:rPr>
            </w:pPr>
          </w:p>
          <w:p w:rsidR="00B619CE" w:rsidRPr="006C4F31" w:rsidRDefault="00B619CE" w:rsidP="00B619CE">
            <w:pPr>
              <w:adjustRightInd w:val="0"/>
              <w:snapToGrid w:val="0"/>
              <w:spacing w:line="500" w:lineRule="exact"/>
              <w:jc w:val="center"/>
              <w:rPr>
                <w:rFonts w:ascii="標楷體" w:eastAsia="標楷體" w:hAnsi="標楷體"/>
                <w:b/>
                <w:spacing w:val="20"/>
                <w:szCs w:val="24"/>
              </w:rPr>
            </w:pPr>
          </w:p>
        </w:tc>
      </w:tr>
      <w:tr w:rsidR="00B619CE" w:rsidRPr="006C4F31" w:rsidTr="00E779E6">
        <w:trPr>
          <w:cantSplit/>
          <w:trHeight w:val="180"/>
        </w:trPr>
        <w:tc>
          <w:tcPr>
            <w:tcW w:w="3911" w:type="dxa"/>
            <w:vMerge/>
            <w:tcBorders>
              <w:left w:val="single" w:sz="4" w:space="0" w:color="auto"/>
              <w:right w:val="single" w:sz="4" w:space="0" w:color="auto"/>
            </w:tcBorders>
            <w:vAlign w:val="center"/>
          </w:tcPr>
          <w:p w:rsidR="00B619CE" w:rsidRPr="006C4F31" w:rsidRDefault="00B619CE" w:rsidP="00B619CE">
            <w:pPr>
              <w:adjustRightInd w:val="0"/>
              <w:snapToGrid w:val="0"/>
              <w:spacing w:line="500" w:lineRule="exact"/>
              <w:rPr>
                <w:rFonts w:ascii="標楷體" w:eastAsia="標楷體" w:hAnsi="標楷體"/>
                <w:b/>
                <w:szCs w:val="24"/>
                <w:u w:val="single"/>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adjustRightInd w:val="0"/>
              <w:snapToGrid w:val="0"/>
              <w:spacing w:line="500" w:lineRule="exact"/>
              <w:rPr>
                <w:rFonts w:ascii="標楷體" w:eastAsia="標楷體" w:hAnsi="標楷體"/>
                <w:b/>
                <w:szCs w:val="24"/>
                <w:u w:val="single"/>
              </w:rPr>
            </w:pPr>
          </w:p>
        </w:tc>
      </w:tr>
      <w:tr w:rsidR="00B619CE" w:rsidRPr="006C4F31" w:rsidTr="00E779E6">
        <w:trPr>
          <w:cantSplit/>
          <w:trHeight w:val="465"/>
        </w:trPr>
        <w:tc>
          <w:tcPr>
            <w:tcW w:w="3911" w:type="dxa"/>
            <w:vMerge/>
            <w:tcBorders>
              <w:left w:val="single" w:sz="4" w:space="0" w:color="auto"/>
              <w:right w:val="single" w:sz="4" w:space="0" w:color="auto"/>
            </w:tcBorders>
            <w:vAlign w:val="center"/>
          </w:tcPr>
          <w:p w:rsidR="00B619CE" w:rsidRPr="006C4F31" w:rsidRDefault="00B619CE" w:rsidP="00B619CE">
            <w:pPr>
              <w:adjustRightInd w:val="0"/>
              <w:snapToGrid w:val="0"/>
              <w:spacing w:line="500" w:lineRule="exact"/>
              <w:rPr>
                <w:rFonts w:ascii="標楷體" w:eastAsia="標楷體" w:hAnsi="標楷體"/>
                <w:b/>
                <w:szCs w:val="24"/>
                <w:u w:val="single"/>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adjustRightInd w:val="0"/>
              <w:snapToGrid w:val="0"/>
              <w:spacing w:line="500" w:lineRule="exact"/>
              <w:rPr>
                <w:rFonts w:ascii="標楷體" w:eastAsia="標楷體" w:hAnsi="標楷體"/>
                <w:b/>
                <w:szCs w:val="24"/>
                <w:u w:val="single"/>
              </w:rPr>
            </w:pPr>
          </w:p>
        </w:tc>
      </w:tr>
      <w:tr w:rsidR="00B619CE" w:rsidRPr="006C4F31" w:rsidTr="00E779E6">
        <w:trPr>
          <w:cantSplit/>
          <w:trHeight w:val="360"/>
        </w:trPr>
        <w:tc>
          <w:tcPr>
            <w:tcW w:w="3911" w:type="dxa"/>
            <w:vMerge/>
            <w:tcBorders>
              <w:left w:val="single" w:sz="4" w:space="0" w:color="auto"/>
              <w:right w:val="single" w:sz="4" w:space="0" w:color="auto"/>
            </w:tcBorders>
            <w:vAlign w:val="center"/>
          </w:tcPr>
          <w:p w:rsidR="00B619CE" w:rsidRPr="006C4F31" w:rsidRDefault="00B619CE" w:rsidP="00B619CE">
            <w:pPr>
              <w:adjustRightInd w:val="0"/>
              <w:snapToGrid w:val="0"/>
              <w:spacing w:line="500" w:lineRule="exact"/>
              <w:rPr>
                <w:rFonts w:ascii="標楷體" w:eastAsia="標楷體" w:hAnsi="標楷體"/>
                <w:b/>
                <w:szCs w:val="24"/>
                <w:u w:val="single"/>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adjustRightInd w:val="0"/>
              <w:snapToGrid w:val="0"/>
              <w:spacing w:line="500" w:lineRule="exact"/>
              <w:rPr>
                <w:rFonts w:ascii="標楷體" w:eastAsia="標楷體" w:hAnsi="標楷體"/>
                <w:b/>
                <w:szCs w:val="24"/>
                <w:u w:val="single"/>
              </w:rPr>
            </w:pPr>
          </w:p>
        </w:tc>
      </w:tr>
      <w:tr w:rsidR="00B619CE" w:rsidRPr="006C4F31" w:rsidTr="00E779E6">
        <w:trPr>
          <w:cantSplit/>
          <w:trHeight w:val="70"/>
        </w:trPr>
        <w:tc>
          <w:tcPr>
            <w:tcW w:w="3911" w:type="dxa"/>
            <w:vMerge/>
            <w:tcBorders>
              <w:left w:val="single" w:sz="4" w:space="0" w:color="auto"/>
              <w:right w:val="single" w:sz="4" w:space="0" w:color="auto"/>
            </w:tcBorders>
            <w:vAlign w:val="center"/>
          </w:tcPr>
          <w:p w:rsidR="00B619CE" w:rsidRPr="006C4F31" w:rsidRDefault="00B619CE" w:rsidP="00B619CE">
            <w:pPr>
              <w:adjustRightInd w:val="0"/>
              <w:snapToGrid w:val="0"/>
              <w:spacing w:line="500" w:lineRule="exact"/>
              <w:rPr>
                <w:rFonts w:ascii="標楷體" w:eastAsia="標楷體" w:hAnsi="標楷體"/>
                <w:b/>
                <w:szCs w:val="24"/>
                <w:u w:val="single"/>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adjustRightInd w:val="0"/>
              <w:snapToGrid w:val="0"/>
              <w:spacing w:line="500" w:lineRule="exact"/>
              <w:rPr>
                <w:rFonts w:ascii="標楷體" w:eastAsia="標楷體" w:hAnsi="標楷體"/>
                <w:b/>
                <w:szCs w:val="24"/>
                <w:u w:val="single"/>
              </w:rPr>
            </w:pPr>
          </w:p>
        </w:tc>
      </w:tr>
      <w:tr w:rsidR="00B619CE" w:rsidRPr="006C4F31" w:rsidTr="00E779E6">
        <w:trPr>
          <w:cantSplit/>
          <w:trHeight w:val="285"/>
        </w:trPr>
        <w:tc>
          <w:tcPr>
            <w:tcW w:w="3911" w:type="dxa"/>
            <w:vMerge/>
            <w:tcBorders>
              <w:left w:val="single" w:sz="4" w:space="0" w:color="auto"/>
              <w:right w:val="single" w:sz="4" w:space="0" w:color="auto"/>
            </w:tcBorders>
            <w:vAlign w:val="center"/>
          </w:tcPr>
          <w:p w:rsidR="00B619CE" w:rsidRPr="006C4F31" w:rsidRDefault="00B619CE" w:rsidP="00B619CE">
            <w:pPr>
              <w:adjustRightInd w:val="0"/>
              <w:snapToGrid w:val="0"/>
              <w:spacing w:line="50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pStyle w:val="afc"/>
              <w:snapToGrid w:val="0"/>
              <w:spacing w:line="500" w:lineRule="exact"/>
              <w:ind w:left="151"/>
              <w:rPr>
                <w:rFonts w:ascii="標楷體" w:eastAsia="標楷體" w:hAnsi="標楷體"/>
                <w:b/>
                <w:szCs w:val="24"/>
                <w:u w:val="single"/>
              </w:rPr>
            </w:pPr>
          </w:p>
        </w:tc>
      </w:tr>
      <w:tr w:rsidR="00B619CE" w:rsidRPr="006C4F31" w:rsidTr="00E779E6">
        <w:trPr>
          <w:cantSplit/>
          <w:trHeight w:val="210"/>
        </w:trPr>
        <w:tc>
          <w:tcPr>
            <w:tcW w:w="3911" w:type="dxa"/>
            <w:vMerge/>
            <w:tcBorders>
              <w:left w:val="single" w:sz="4" w:space="0" w:color="auto"/>
              <w:right w:val="single" w:sz="4" w:space="0" w:color="auto"/>
            </w:tcBorders>
            <w:vAlign w:val="center"/>
          </w:tcPr>
          <w:p w:rsidR="00B619CE" w:rsidRPr="006C4F31" w:rsidRDefault="00B619CE"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pStyle w:val="afc"/>
              <w:snapToGrid w:val="0"/>
              <w:spacing w:line="500" w:lineRule="exact"/>
              <w:ind w:left="151"/>
              <w:rPr>
                <w:rFonts w:ascii="標楷體" w:eastAsia="標楷體" w:hAnsi="標楷體"/>
                <w:b/>
                <w:szCs w:val="24"/>
                <w:u w:val="single"/>
              </w:rPr>
            </w:pPr>
          </w:p>
        </w:tc>
      </w:tr>
      <w:tr w:rsidR="00B619CE" w:rsidRPr="006C4F31" w:rsidTr="00E779E6">
        <w:trPr>
          <w:cantSplit/>
          <w:trHeight w:val="150"/>
        </w:trPr>
        <w:tc>
          <w:tcPr>
            <w:tcW w:w="3911" w:type="dxa"/>
            <w:vMerge/>
            <w:tcBorders>
              <w:left w:val="single" w:sz="4" w:space="0" w:color="auto"/>
              <w:right w:val="single" w:sz="4" w:space="0" w:color="auto"/>
            </w:tcBorders>
            <w:vAlign w:val="center"/>
          </w:tcPr>
          <w:p w:rsidR="00B619CE" w:rsidRPr="006C4F31" w:rsidRDefault="00B619CE"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pStyle w:val="afc"/>
              <w:snapToGrid w:val="0"/>
              <w:spacing w:line="500" w:lineRule="exact"/>
              <w:ind w:left="151"/>
              <w:rPr>
                <w:rFonts w:ascii="標楷體" w:eastAsia="標楷體" w:hAnsi="標楷體"/>
                <w:b/>
                <w:szCs w:val="24"/>
                <w:u w:val="single"/>
              </w:rPr>
            </w:pPr>
          </w:p>
        </w:tc>
      </w:tr>
      <w:tr w:rsidR="00B619CE" w:rsidRPr="006C4F31" w:rsidTr="003661E9">
        <w:trPr>
          <w:cantSplit/>
          <w:trHeight w:val="255"/>
        </w:trPr>
        <w:tc>
          <w:tcPr>
            <w:tcW w:w="3911" w:type="dxa"/>
            <w:vMerge/>
            <w:tcBorders>
              <w:left w:val="single" w:sz="4" w:space="0" w:color="auto"/>
              <w:right w:val="single" w:sz="4" w:space="0" w:color="auto"/>
            </w:tcBorders>
            <w:vAlign w:val="center"/>
          </w:tcPr>
          <w:p w:rsidR="00B619CE" w:rsidRPr="006C4F31" w:rsidRDefault="00B619CE"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pStyle w:val="afc"/>
              <w:snapToGrid w:val="0"/>
              <w:spacing w:line="500" w:lineRule="exact"/>
              <w:ind w:left="151"/>
              <w:rPr>
                <w:rFonts w:ascii="標楷體" w:eastAsia="標楷體" w:hAnsi="標楷體"/>
                <w:b/>
                <w:szCs w:val="24"/>
                <w:u w:val="single"/>
              </w:rPr>
            </w:pPr>
          </w:p>
        </w:tc>
      </w:tr>
      <w:tr w:rsidR="00B619CE" w:rsidRPr="006C4F31" w:rsidTr="00E779E6">
        <w:trPr>
          <w:cantSplit/>
          <w:trHeight w:val="150"/>
        </w:trPr>
        <w:tc>
          <w:tcPr>
            <w:tcW w:w="3911" w:type="dxa"/>
            <w:vMerge/>
            <w:tcBorders>
              <w:left w:val="single" w:sz="4" w:space="0" w:color="auto"/>
              <w:right w:val="single" w:sz="4" w:space="0" w:color="auto"/>
            </w:tcBorders>
            <w:vAlign w:val="center"/>
          </w:tcPr>
          <w:p w:rsidR="00B619CE" w:rsidRPr="006C4F31" w:rsidRDefault="00B619CE"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B619CE">
            <w:pPr>
              <w:pStyle w:val="afc"/>
              <w:snapToGrid w:val="0"/>
              <w:spacing w:line="500" w:lineRule="exact"/>
              <w:ind w:left="151"/>
              <w:rPr>
                <w:rFonts w:ascii="標楷體" w:eastAsia="標楷體" w:hAnsi="標楷體"/>
                <w:b/>
                <w:szCs w:val="24"/>
              </w:rPr>
            </w:pPr>
          </w:p>
        </w:tc>
      </w:tr>
      <w:tr w:rsidR="003661E9" w:rsidRPr="006C4F31" w:rsidTr="00E779E6">
        <w:trPr>
          <w:cantSplit/>
          <w:trHeight w:val="150"/>
        </w:trPr>
        <w:tc>
          <w:tcPr>
            <w:tcW w:w="3911" w:type="dxa"/>
            <w:vMerge/>
            <w:tcBorders>
              <w:left w:val="single" w:sz="4" w:space="0" w:color="auto"/>
              <w:right w:val="single" w:sz="4" w:space="0" w:color="auto"/>
            </w:tcBorders>
            <w:vAlign w:val="center"/>
          </w:tcPr>
          <w:p w:rsidR="003661E9" w:rsidRPr="006C4F31" w:rsidRDefault="003661E9"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3661E9" w:rsidRPr="006C4F31" w:rsidRDefault="003661E9" w:rsidP="00B619CE">
            <w:pPr>
              <w:pStyle w:val="afc"/>
              <w:snapToGrid w:val="0"/>
              <w:spacing w:line="500" w:lineRule="exact"/>
              <w:ind w:left="151"/>
              <w:rPr>
                <w:rFonts w:ascii="標楷體" w:eastAsia="標楷體" w:hAnsi="標楷體"/>
                <w:b/>
                <w:szCs w:val="24"/>
              </w:rPr>
            </w:pPr>
          </w:p>
        </w:tc>
      </w:tr>
      <w:tr w:rsidR="00B619CE" w:rsidRPr="006C4F31" w:rsidTr="003661E9">
        <w:trPr>
          <w:cantSplit/>
          <w:trHeight w:val="528"/>
        </w:trPr>
        <w:tc>
          <w:tcPr>
            <w:tcW w:w="3911" w:type="dxa"/>
            <w:vMerge/>
            <w:tcBorders>
              <w:left w:val="single" w:sz="4" w:space="0" w:color="auto"/>
              <w:bottom w:val="single" w:sz="4" w:space="0" w:color="auto"/>
              <w:right w:val="single" w:sz="4" w:space="0" w:color="auto"/>
            </w:tcBorders>
            <w:vAlign w:val="center"/>
          </w:tcPr>
          <w:p w:rsidR="00B619CE" w:rsidRPr="006C4F31" w:rsidRDefault="00B619CE" w:rsidP="00001789">
            <w:pPr>
              <w:widowControl/>
              <w:snapToGrid w:val="0"/>
              <w:spacing w:line="360" w:lineRule="exact"/>
              <w:rPr>
                <w:rFonts w:ascii="標楷體" w:eastAsia="標楷體" w:hAnsi="標楷體"/>
                <w:szCs w:val="24"/>
              </w:rPr>
            </w:pPr>
          </w:p>
        </w:tc>
        <w:tc>
          <w:tcPr>
            <w:tcW w:w="6516" w:type="dxa"/>
            <w:tcBorders>
              <w:top w:val="single" w:sz="4" w:space="0" w:color="auto"/>
              <w:left w:val="single" w:sz="4" w:space="0" w:color="auto"/>
              <w:bottom w:val="single" w:sz="4" w:space="0" w:color="auto"/>
              <w:right w:val="single" w:sz="4" w:space="0" w:color="auto"/>
            </w:tcBorders>
          </w:tcPr>
          <w:p w:rsidR="00B619CE" w:rsidRPr="006C4F31" w:rsidRDefault="00B619CE" w:rsidP="003661E9">
            <w:pPr>
              <w:pStyle w:val="afc"/>
              <w:snapToGrid w:val="0"/>
              <w:spacing w:line="500" w:lineRule="exact"/>
              <w:rPr>
                <w:rFonts w:ascii="標楷體" w:eastAsia="標楷體" w:hAnsi="標楷體"/>
                <w:szCs w:val="24"/>
                <w:u w:val="single"/>
              </w:rPr>
            </w:pPr>
          </w:p>
        </w:tc>
      </w:tr>
    </w:tbl>
    <w:p w:rsidR="0067292C" w:rsidRPr="006C4F31" w:rsidRDefault="0067292C" w:rsidP="00001789">
      <w:pPr>
        <w:snapToGrid w:val="0"/>
        <w:spacing w:line="360" w:lineRule="exact"/>
        <w:rPr>
          <w:rFonts w:ascii="標楷體" w:eastAsia="標楷體" w:hAnsi="標楷體"/>
          <w:szCs w:val="24"/>
        </w:rPr>
      </w:pPr>
    </w:p>
    <w:p w:rsidR="0067292C" w:rsidRPr="006C4F31" w:rsidRDefault="0067292C" w:rsidP="00001789">
      <w:pPr>
        <w:snapToGrid w:val="0"/>
        <w:spacing w:line="360" w:lineRule="exact"/>
        <w:jc w:val="both"/>
        <w:rPr>
          <w:rFonts w:ascii="標楷體" w:eastAsia="標楷體" w:hAnsi="標楷體"/>
          <w:b/>
          <w:spacing w:val="20"/>
          <w:szCs w:val="24"/>
        </w:rPr>
      </w:pPr>
      <w:r w:rsidRPr="006C4F31">
        <w:rPr>
          <w:rFonts w:ascii="標楷體" w:eastAsia="標楷體" w:hAnsi="標楷體"/>
          <w:szCs w:val="24"/>
        </w:rPr>
        <w:t>閣下之個人資料將被上載於校友會網頁作為是次選舉之用，閣下並不會向本會就刊登其個人資料作出任何法律訴訟或要求任何賠償。</w:t>
      </w:r>
    </w:p>
    <w:p w:rsidR="0067292C" w:rsidRPr="006C4F31" w:rsidRDefault="0067292C" w:rsidP="00001789">
      <w:pPr>
        <w:snapToGrid w:val="0"/>
        <w:spacing w:line="360" w:lineRule="exact"/>
        <w:jc w:val="both"/>
        <w:rPr>
          <w:rFonts w:ascii="標楷體" w:eastAsia="標楷體" w:hAnsi="標楷體"/>
          <w:b/>
          <w:spacing w:val="20"/>
          <w:szCs w:val="24"/>
        </w:rPr>
      </w:pPr>
    </w:p>
    <w:p w:rsidR="0067292C" w:rsidRPr="006C4F31" w:rsidRDefault="0067292C" w:rsidP="00001789">
      <w:pPr>
        <w:snapToGrid w:val="0"/>
        <w:spacing w:line="360" w:lineRule="exact"/>
        <w:jc w:val="both"/>
        <w:rPr>
          <w:rFonts w:ascii="標楷體" w:eastAsia="標楷體" w:hAnsi="標楷體"/>
          <w:b/>
          <w:spacing w:val="20"/>
          <w:szCs w:val="24"/>
        </w:rPr>
      </w:pPr>
      <w:r w:rsidRPr="006C4F31">
        <w:rPr>
          <w:rFonts w:ascii="標楷體" w:eastAsia="標楷體" w:hAnsi="標楷體"/>
          <w:b/>
          <w:spacing w:val="20"/>
          <w:szCs w:val="24"/>
        </w:rPr>
        <w:t>丙部：候選人聲明</w:t>
      </w:r>
    </w:p>
    <w:p w:rsidR="0067292C" w:rsidRPr="006C4F31" w:rsidRDefault="0067292C" w:rsidP="00001789">
      <w:pPr>
        <w:snapToGrid w:val="0"/>
        <w:spacing w:line="360" w:lineRule="exact"/>
        <w:ind w:leftChars="300" w:left="720"/>
        <w:jc w:val="both"/>
        <w:rPr>
          <w:rFonts w:ascii="標楷體" w:eastAsia="標楷體" w:hAnsi="標楷體"/>
          <w:szCs w:val="24"/>
        </w:rPr>
      </w:pPr>
      <w:r w:rsidRPr="006C4F31">
        <w:rPr>
          <w:rFonts w:ascii="標楷體" w:eastAsia="標楷體" w:hAnsi="標楷體"/>
          <w:szCs w:val="24"/>
        </w:rPr>
        <w:t>本人明白本人必須提供正確及足夠的資料，該資料必須符合校友校董選舉候選人資格；本人須遵守及詳細參閱有關校友校董選舉的規定；校友校董選舉中須留意的道德操守及慈雲山天主教小學校友校董選舉章程規定</w:t>
      </w:r>
      <w:r w:rsidRPr="006C4F31">
        <w:rPr>
          <w:rFonts w:ascii="標楷體" w:eastAsia="標楷體" w:hAnsi="標楷體"/>
          <w:bCs/>
          <w:spacing w:val="20"/>
          <w:szCs w:val="24"/>
        </w:rPr>
        <w:t>；</w:t>
      </w:r>
      <w:r w:rsidRPr="006C4F31">
        <w:rPr>
          <w:rFonts w:ascii="標楷體" w:eastAsia="標楷體" w:hAnsi="標楷體"/>
          <w:szCs w:val="24"/>
        </w:rPr>
        <w:t>否則可能會影響本人的參選資格。如有需要，本人樂意向校友會提供補充資料。</w:t>
      </w:r>
    </w:p>
    <w:p w:rsidR="0067292C" w:rsidRPr="006C4F31" w:rsidRDefault="0067292C" w:rsidP="00001789">
      <w:pPr>
        <w:snapToGrid w:val="0"/>
        <w:spacing w:line="360" w:lineRule="exact"/>
        <w:ind w:leftChars="300" w:left="720"/>
        <w:jc w:val="both"/>
        <w:rPr>
          <w:rFonts w:ascii="標楷體" w:eastAsia="標楷體" w:hAnsi="標楷體"/>
          <w:szCs w:val="24"/>
        </w:rPr>
      </w:pPr>
    </w:p>
    <w:p w:rsidR="0067292C" w:rsidRPr="006C4F31" w:rsidRDefault="0067292C" w:rsidP="00001789">
      <w:pPr>
        <w:snapToGrid w:val="0"/>
        <w:spacing w:line="360" w:lineRule="exact"/>
        <w:rPr>
          <w:rFonts w:ascii="標楷體" w:eastAsia="標楷體" w:hAnsi="標楷體"/>
          <w:szCs w:val="24"/>
        </w:rPr>
      </w:pPr>
    </w:p>
    <w:p w:rsidR="0067292C" w:rsidRPr="00E73797" w:rsidRDefault="001A1D20" w:rsidP="00E73797">
      <w:pPr>
        <w:snapToGrid w:val="0"/>
        <w:spacing w:line="360" w:lineRule="exact"/>
        <w:rPr>
          <w:rFonts w:ascii="標楷體" w:eastAsia="標楷體" w:hAnsi="標楷體" w:hint="eastAsia"/>
          <w:szCs w:val="24"/>
          <w:u w:val="single"/>
        </w:rPr>
      </w:pPr>
      <w:r w:rsidRPr="006C4F31">
        <w:rPr>
          <w:rFonts w:ascii="標楷體" w:eastAsia="標楷體" w:hAnsi="標楷體"/>
          <w:szCs w:val="24"/>
        </w:rPr>
        <w:t>候選人簽署：</w:t>
      </w:r>
      <w:r w:rsidRPr="006C4F31">
        <w:rPr>
          <w:rFonts w:ascii="標楷體" w:eastAsia="標楷體" w:hAnsi="標楷體"/>
          <w:szCs w:val="24"/>
          <w:u w:val="single"/>
        </w:rPr>
        <w:tab/>
      </w:r>
      <w:r w:rsidRPr="006C4F31">
        <w:rPr>
          <w:rFonts w:ascii="標楷體" w:eastAsia="標楷體" w:hAnsi="標楷體"/>
          <w:szCs w:val="24"/>
          <w:u w:val="single"/>
        </w:rPr>
        <w:tab/>
      </w:r>
      <w:r w:rsidRPr="006C4F31">
        <w:rPr>
          <w:rFonts w:ascii="標楷體" w:eastAsia="標楷體" w:hAnsi="標楷體"/>
          <w:szCs w:val="24"/>
          <w:u w:val="single"/>
        </w:rPr>
        <w:tab/>
      </w:r>
      <w:r w:rsidRPr="006C4F31">
        <w:rPr>
          <w:rFonts w:ascii="標楷體" w:eastAsia="標楷體" w:hAnsi="標楷體"/>
          <w:szCs w:val="24"/>
          <w:u w:val="single"/>
        </w:rPr>
        <w:tab/>
      </w:r>
      <w:r w:rsidRPr="006C4F31">
        <w:rPr>
          <w:rFonts w:ascii="標楷體" w:eastAsia="標楷體" w:hAnsi="標楷體"/>
          <w:szCs w:val="24"/>
          <w:u w:val="single"/>
        </w:rPr>
        <w:tab/>
      </w:r>
      <w:r>
        <w:rPr>
          <w:rFonts w:ascii="標楷體" w:eastAsia="標楷體" w:hAnsi="標楷體"/>
          <w:szCs w:val="24"/>
          <w:u w:val="single"/>
        </w:rPr>
        <w:t xml:space="preserve"> </w:t>
      </w:r>
      <w:r w:rsidRPr="001A1D20">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0067292C" w:rsidRPr="006C4F31">
        <w:rPr>
          <w:rFonts w:ascii="標楷體" w:eastAsia="標楷體" w:hAnsi="標楷體"/>
          <w:szCs w:val="24"/>
        </w:rPr>
        <w:t>簽署日期：</w:t>
      </w:r>
      <w:r w:rsidR="0067292C" w:rsidRPr="006C4F31">
        <w:rPr>
          <w:rFonts w:ascii="標楷體" w:eastAsia="標楷體" w:hAnsi="標楷體"/>
          <w:szCs w:val="24"/>
          <w:u w:val="single"/>
        </w:rPr>
        <w:tab/>
      </w:r>
      <w:r w:rsidR="0067292C" w:rsidRPr="006C4F31">
        <w:rPr>
          <w:rFonts w:ascii="標楷體" w:eastAsia="標楷體" w:hAnsi="標楷體"/>
          <w:szCs w:val="24"/>
          <w:u w:val="single"/>
        </w:rPr>
        <w:tab/>
      </w:r>
      <w:r w:rsidR="0067292C" w:rsidRPr="006C4F31">
        <w:rPr>
          <w:rFonts w:ascii="標楷體" w:eastAsia="標楷體" w:hAnsi="標楷體"/>
          <w:szCs w:val="24"/>
          <w:u w:val="single"/>
        </w:rPr>
        <w:tab/>
      </w:r>
      <w:r w:rsidR="0067292C" w:rsidRPr="006C4F31">
        <w:rPr>
          <w:rFonts w:ascii="標楷體" w:eastAsia="標楷體" w:hAnsi="標楷體"/>
          <w:szCs w:val="24"/>
          <w:u w:val="single"/>
        </w:rPr>
        <w:tab/>
      </w:r>
      <w:r w:rsidR="0067292C" w:rsidRPr="006C4F31">
        <w:rPr>
          <w:rFonts w:ascii="標楷體" w:eastAsia="標楷體" w:hAnsi="標楷體"/>
          <w:szCs w:val="24"/>
          <w:u w:val="single"/>
        </w:rPr>
        <w:tab/>
      </w:r>
      <w:r w:rsidR="0067292C" w:rsidRPr="006C4F31">
        <w:rPr>
          <w:rFonts w:ascii="標楷體" w:eastAsia="標楷體" w:hAnsi="標楷體"/>
          <w:szCs w:val="24"/>
        </w:rPr>
        <w:tab/>
      </w:r>
    </w:p>
    <w:p w:rsidR="00A9204E" w:rsidRPr="006C4F31" w:rsidRDefault="00A9204E" w:rsidP="00001789">
      <w:pPr>
        <w:snapToGrid w:val="0"/>
        <w:spacing w:line="360" w:lineRule="exact"/>
        <w:rPr>
          <w:rFonts w:ascii="標楷體" w:eastAsia="標楷體" w:hAnsi="標楷體"/>
          <w:szCs w:val="24"/>
        </w:rPr>
      </w:pPr>
    </w:p>
    <w:sectPr w:rsidR="00A9204E" w:rsidRPr="006C4F31" w:rsidSect="001A1D20">
      <w:pgSz w:w="11906" w:h="16838" w:code="9"/>
      <w:pgMar w:top="720" w:right="851" w:bottom="851" w:left="6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EA" w:rsidRDefault="008365EA" w:rsidP="00A623BB">
      <w:r>
        <w:separator/>
      </w:r>
    </w:p>
  </w:endnote>
  <w:endnote w:type="continuationSeparator" w:id="0">
    <w:p w:rsidR="008365EA" w:rsidRDefault="008365EA" w:rsidP="00A6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EA" w:rsidRDefault="008365EA" w:rsidP="00A623BB">
      <w:r>
        <w:separator/>
      </w:r>
    </w:p>
  </w:footnote>
  <w:footnote w:type="continuationSeparator" w:id="0">
    <w:p w:rsidR="008365EA" w:rsidRDefault="008365EA" w:rsidP="00A62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6C52B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5FE076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86C98A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A8266D3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8A60E90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DC668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1CD9F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F2B32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9010F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85A776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BF703B"/>
    <w:multiLevelType w:val="hybridMultilevel"/>
    <w:tmpl w:val="8FD41CC0"/>
    <w:lvl w:ilvl="0" w:tplc="01D233F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21122D"/>
    <w:multiLevelType w:val="hybridMultilevel"/>
    <w:tmpl w:val="FF04D986"/>
    <w:lvl w:ilvl="0" w:tplc="0409000B">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cs="Times New Roman" w:hint="default"/>
      </w:rPr>
    </w:lvl>
    <w:lvl w:ilvl="2" w:tplc="7D6E5EFC">
      <w:start w:val="1"/>
      <w:numFmt w:val="lowerLetter"/>
      <w:lvlText w:val="(%3)"/>
      <w:lvlJc w:val="left"/>
      <w:pPr>
        <w:tabs>
          <w:tab w:val="num" w:pos="1440"/>
        </w:tabs>
        <w:ind w:left="1440" w:hanging="480"/>
      </w:pPr>
      <w:rPr>
        <w:rFonts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8771653"/>
    <w:multiLevelType w:val="hybridMultilevel"/>
    <w:tmpl w:val="51C206B8"/>
    <w:lvl w:ilvl="0" w:tplc="9FA04C3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20923"/>
    <w:multiLevelType w:val="multilevel"/>
    <w:tmpl w:val="0AFA6574"/>
    <w:lvl w:ilvl="0">
      <w:start w:val="1"/>
      <w:numFmt w:val="decimal"/>
      <w:lvlText w:val="%1."/>
      <w:lvlJc w:val="left"/>
      <w:pPr>
        <w:ind w:left="905" w:hanging="360"/>
      </w:pPr>
      <w:rPr>
        <w:rFonts w:hint="default"/>
      </w:rPr>
    </w:lvl>
    <w:lvl w:ilvl="1">
      <w:start w:val="1"/>
      <w:numFmt w:val="decimal"/>
      <w:isLgl/>
      <w:lvlText w:val="%1.%2"/>
      <w:lvlJc w:val="left"/>
      <w:pPr>
        <w:ind w:left="1340" w:hanging="435"/>
      </w:pPr>
      <w:rPr>
        <w:rFonts w:hint="default"/>
      </w:rPr>
    </w:lvl>
    <w:lvl w:ilvl="2">
      <w:start w:val="1"/>
      <w:numFmt w:val="decimal"/>
      <w:isLgl/>
      <w:lvlText w:val="%1.%2.%3"/>
      <w:lvlJc w:val="left"/>
      <w:pPr>
        <w:ind w:left="1985" w:hanging="720"/>
      </w:pPr>
      <w:rPr>
        <w:rFonts w:hint="default"/>
      </w:rPr>
    </w:lvl>
    <w:lvl w:ilvl="3">
      <w:start w:val="1"/>
      <w:numFmt w:val="decimal"/>
      <w:isLgl/>
      <w:lvlText w:val="%1.%2.%3.%4"/>
      <w:lvlJc w:val="left"/>
      <w:pPr>
        <w:ind w:left="270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785" w:hanging="1440"/>
      </w:pPr>
      <w:rPr>
        <w:rFonts w:hint="default"/>
      </w:rPr>
    </w:lvl>
    <w:lvl w:ilvl="6">
      <w:start w:val="1"/>
      <w:numFmt w:val="decimal"/>
      <w:isLgl/>
      <w:lvlText w:val="%1.%2.%3.%4.%5.%6.%7"/>
      <w:lvlJc w:val="left"/>
      <w:pPr>
        <w:ind w:left="4145" w:hanging="1440"/>
      </w:pPr>
      <w:rPr>
        <w:rFonts w:hint="default"/>
      </w:rPr>
    </w:lvl>
    <w:lvl w:ilvl="7">
      <w:start w:val="1"/>
      <w:numFmt w:val="decimal"/>
      <w:isLgl/>
      <w:lvlText w:val="%1.%2.%3.%4.%5.%6.%7.%8"/>
      <w:lvlJc w:val="left"/>
      <w:pPr>
        <w:ind w:left="4865" w:hanging="1800"/>
      </w:pPr>
      <w:rPr>
        <w:rFonts w:hint="default"/>
      </w:rPr>
    </w:lvl>
    <w:lvl w:ilvl="8">
      <w:start w:val="1"/>
      <w:numFmt w:val="decimal"/>
      <w:isLgl/>
      <w:lvlText w:val="%1.%2.%3.%4.%5.%6.%7.%8.%9"/>
      <w:lvlJc w:val="left"/>
      <w:pPr>
        <w:ind w:left="5585" w:hanging="2160"/>
      </w:pPr>
      <w:rPr>
        <w:rFonts w:hint="default"/>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CD407E"/>
    <w:multiLevelType w:val="hybridMultilevel"/>
    <w:tmpl w:val="C8A29DDE"/>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365944D5"/>
    <w:multiLevelType w:val="hybridMultilevel"/>
    <w:tmpl w:val="5FF4ACD4"/>
    <w:lvl w:ilvl="0" w:tplc="DC10FABA">
      <w:start w:val="1"/>
      <w:numFmt w:val="decimal"/>
      <w:lvlText w:val="%1."/>
      <w:lvlJc w:val="left"/>
      <w:pPr>
        <w:tabs>
          <w:tab w:val="num" w:pos="360"/>
        </w:tabs>
        <w:ind w:left="360" w:hanging="360"/>
      </w:pPr>
      <w:rPr>
        <w:rFonts w:cs="Times New Roman" w:hint="default"/>
      </w:rPr>
    </w:lvl>
    <w:lvl w:ilvl="1" w:tplc="2342140C">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980C66"/>
    <w:multiLevelType w:val="hybridMultilevel"/>
    <w:tmpl w:val="B4FCA6B8"/>
    <w:lvl w:ilvl="0" w:tplc="7D6E5EFC">
      <w:start w:val="1"/>
      <w:numFmt w:val="lowerLetter"/>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0"/>
        </w:tabs>
        <w:ind w:hanging="480"/>
      </w:pPr>
      <w:rPr>
        <w:rFonts w:cs="Times New Roman"/>
      </w:rPr>
    </w:lvl>
    <w:lvl w:ilvl="2" w:tplc="0409001B" w:tentative="1">
      <w:start w:val="1"/>
      <w:numFmt w:val="lowerRoman"/>
      <w:lvlText w:val="%3."/>
      <w:lvlJc w:val="right"/>
      <w:pPr>
        <w:tabs>
          <w:tab w:val="num" w:pos="480"/>
        </w:tabs>
        <w:ind w:left="480" w:hanging="480"/>
      </w:pPr>
      <w:rPr>
        <w:rFonts w:cs="Times New Roman"/>
      </w:rPr>
    </w:lvl>
    <w:lvl w:ilvl="3" w:tplc="0409000F" w:tentative="1">
      <w:start w:val="1"/>
      <w:numFmt w:val="decimal"/>
      <w:lvlText w:val="%4."/>
      <w:lvlJc w:val="left"/>
      <w:pPr>
        <w:tabs>
          <w:tab w:val="num" w:pos="960"/>
        </w:tabs>
        <w:ind w:left="960" w:hanging="480"/>
      </w:pPr>
      <w:rPr>
        <w:rFonts w:cs="Times New Roman"/>
      </w:rPr>
    </w:lvl>
    <w:lvl w:ilvl="4" w:tplc="04090019" w:tentative="1">
      <w:start w:val="1"/>
      <w:numFmt w:val="ideographTraditional"/>
      <w:lvlText w:val="%5、"/>
      <w:lvlJc w:val="left"/>
      <w:pPr>
        <w:tabs>
          <w:tab w:val="num" w:pos="1440"/>
        </w:tabs>
        <w:ind w:left="1440" w:hanging="480"/>
      </w:pPr>
      <w:rPr>
        <w:rFonts w:cs="Times New Roman"/>
      </w:rPr>
    </w:lvl>
    <w:lvl w:ilvl="5" w:tplc="0409001B" w:tentative="1">
      <w:start w:val="1"/>
      <w:numFmt w:val="lowerRoman"/>
      <w:lvlText w:val="%6."/>
      <w:lvlJc w:val="right"/>
      <w:pPr>
        <w:tabs>
          <w:tab w:val="num" w:pos="1920"/>
        </w:tabs>
        <w:ind w:left="1920" w:hanging="480"/>
      </w:pPr>
      <w:rPr>
        <w:rFonts w:cs="Times New Roman"/>
      </w:rPr>
    </w:lvl>
    <w:lvl w:ilvl="6" w:tplc="0409000F" w:tentative="1">
      <w:start w:val="1"/>
      <w:numFmt w:val="decimal"/>
      <w:lvlText w:val="%7."/>
      <w:lvlJc w:val="left"/>
      <w:pPr>
        <w:tabs>
          <w:tab w:val="num" w:pos="2400"/>
        </w:tabs>
        <w:ind w:left="2400" w:hanging="480"/>
      </w:pPr>
      <w:rPr>
        <w:rFonts w:cs="Times New Roman"/>
      </w:rPr>
    </w:lvl>
    <w:lvl w:ilvl="7" w:tplc="04090019" w:tentative="1">
      <w:start w:val="1"/>
      <w:numFmt w:val="ideographTraditional"/>
      <w:lvlText w:val="%8、"/>
      <w:lvlJc w:val="left"/>
      <w:pPr>
        <w:tabs>
          <w:tab w:val="num" w:pos="2880"/>
        </w:tabs>
        <w:ind w:left="2880" w:hanging="480"/>
      </w:pPr>
      <w:rPr>
        <w:rFonts w:cs="Times New Roman"/>
      </w:rPr>
    </w:lvl>
    <w:lvl w:ilvl="8" w:tplc="0409001B" w:tentative="1">
      <w:start w:val="1"/>
      <w:numFmt w:val="lowerRoman"/>
      <w:lvlText w:val="%9."/>
      <w:lvlJc w:val="right"/>
      <w:pPr>
        <w:tabs>
          <w:tab w:val="num" w:pos="3360"/>
        </w:tabs>
        <w:ind w:left="3360" w:hanging="480"/>
      </w:pPr>
      <w:rPr>
        <w:rFonts w:cs="Times New Roman"/>
      </w:rPr>
    </w:lvl>
  </w:abstractNum>
  <w:abstractNum w:abstractNumId="23" w15:restartNumberingAfterBreak="0">
    <w:nsid w:val="3AEB0273"/>
    <w:multiLevelType w:val="multilevel"/>
    <w:tmpl w:val="526206A0"/>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BC669DD"/>
    <w:multiLevelType w:val="hybridMultilevel"/>
    <w:tmpl w:val="F3AA5FCA"/>
    <w:lvl w:ilvl="0" w:tplc="35BCEE50">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BC4343"/>
    <w:multiLevelType w:val="hybridMultilevel"/>
    <w:tmpl w:val="5900E7FE"/>
    <w:lvl w:ilvl="0" w:tplc="371A46AA">
      <w:start w:val="1"/>
      <w:numFmt w:val="lowerLetter"/>
      <w:lvlText w:val="(%1)"/>
      <w:lvlJc w:val="left"/>
      <w:pPr>
        <w:tabs>
          <w:tab w:val="num" w:pos="2400"/>
        </w:tabs>
        <w:ind w:left="2400" w:hanging="480"/>
      </w:pPr>
      <w:rPr>
        <w:rFonts w:cs="Times New Roman" w:hint="default"/>
      </w:rPr>
    </w:lvl>
    <w:lvl w:ilvl="1" w:tplc="04090019">
      <w:start w:val="1"/>
      <w:numFmt w:val="ideographTraditional"/>
      <w:lvlText w:val="%2、"/>
      <w:lvlJc w:val="left"/>
      <w:pPr>
        <w:ind w:left="1920" w:hanging="480"/>
      </w:pPr>
    </w:lvl>
    <w:lvl w:ilvl="2" w:tplc="AF18D418">
      <w:start w:val="1"/>
      <w:numFmt w:val="lowerLetter"/>
      <w:lvlText w:val="(%3)"/>
      <w:lvlJc w:val="left"/>
      <w:pPr>
        <w:ind w:left="2400" w:hanging="480"/>
      </w:pPr>
      <w:rPr>
        <w:rFonts w:cs="Times New Roman"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0D60456"/>
    <w:multiLevelType w:val="hybridMultilevel"/>
    <w:tmpl w:val="0624F228"/>
    <w:lvl w:ilvl="0" w:tplc="9FA04C34">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428B131E"/>
    <w:multiLevelType w:val="hybridMultilevel"/>
    <w:tmpl w:val="92E85C3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rPr>
        <w:rFonts w:cs="Times New Roman"/>
      </w:rPr>
    </w:lvl>
    <w:lvl w:ilvl="2" w:tplc="A0324028">
      <w:start w:val="1"/>
      <w:numFmt w:val="lowerLetter"/>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4378094B"/>
    <w:multiLevelType w:val="hybridMultilevel"/>
    <w:tmpl w:val="A37C5DB2"/>
    <w:lvl w:ilvl="0" w:tplc="2342140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43BC333F"/>
    <w:multiLevelType w:val="multilevel"/>
    <w:tmpl w:val="7A8020CA"/>
    <w:lvl w:ilvl="0">
      <w:start w:val="1"/>
      <w:numFmt w:val="decimal"/>
      <w:lvlText w:val="%1."/>
      <w:lvlJc w:val="left"/>
      <w:pPr>
        <w:ind w:left="905" w:hanging="360"/>
      </w:pPr>
    </w:lvl>
    <w:lvl w:ilvl="1">
      <w:start w:val="1"/>
      <w:numFmt w:val="decimal"/>
      <w:lvlText w:val="%1.%2"/>
      <w:lvlJc w:val="left"/>
      <w:pPr>
        <w:ind w:left="1340" w:hanging="435"/>
      </w:pPr>
    </w:lvl>
    <w:lvl w:ilvl="2">
      <w:start w:val="1"/>
      <w:numFmt w:val="decimal"/>
      <w:lvlText w:val="%1.%2.%3"/>
      <w:lvlJc w:val="left"/>
      <w:pPr>
        <w:ind w:left="1985" w:hanging="720"/>
      </w:pPr>
    </w:lvl>
    <w:lvl w:ilvl="3">
      <w:start w:val="1"/>
      <w:numFmt w:val="decimal"/>
      <w:lvlText w:val="%1.%2.%3.%4"/>
      <w:lvlJc w:val="left"/>
      <w:pPr>
        <w:ind w:left="2705" w:hanging="1080"/>
      </w:pPr>
    </w:lvl>
    <w:lvl w:ilvl="4">
      <w:start w:val="1"/>
      <w:numFmt w:val="decimal"/>
      <w:lvlText w:val="%1.%2.%3.%4.%5"/>
      <w:lvlJc w:val="left"/>
      <w:pPr>
        <w:ind w:left="3065" w:hanging="1080"/>
      </w:pPr>
    </w:lvl>
    <w:lvl w:ilvl="5">
      <w:start w:val="1"/>
      <w:numFmt w:val="decimal"/>
      <w:lvlText w:val="%1.%2.%3.%4.%5.%6"/>
      <w:lvlJc w:val="left"/>
      <w:pPr>
        <w:ind w:left="3785" w:hanging="1440"/>
      </w:pPr>
    </w:lvl>
    <w:lvl w:ilvl="6">
      <w:start w:val="1"/>
      <w:numFmt w:val="decimal"/>
      <w:lvlText w:val="%1.%2.%3.%4.%5.%6.%7"/>
      <w:lvlJc w:val="left"/>
      <w:pPr>
        <w:ind w:left="4145" w:hanging="1440"/>
      </w:pPr>
    </w:lvl>
    <w:lvl w:ilvl="7">
      <w:start w:val="1"/>
      <w:numFmt w:val="decimal"/>
      <w:lvlText w:val="%1.%2.%3.%4.%5.%6.%7.%8"/>
      <w:lvlJc w:val="left"/>
      <w:pPr>
        <w:ind w:left="4865" w:hanging="1800"/>
      </w:pPr>
    </w:lvl>
    <w:lvl w:ilvl="8">
      <w:start w:val="1"/>
      <w:numFmt w:val="decimal"/>
      <w:lvlText w:val="%1.%2.%3.%4.%5.%6.%7.%8.%9"/>
      <w:lvlJc w:val="left"/>
      <w:pPr>
        <w:ind w:left="5585" w:hanging="216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4C4F29"/>
    <w:multiLevelType w:val="multilevel"/>
    <w:tmpl w:val="D8061F64"/>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93F3A5B"/>
    <w:multiLevelType w:val="multilevel"/>
    <w:tmpl w:val="0409001D"/>
    <w:styleLink w:val="1ai"/>
    <w:lvl w:ilvl="0">
      <w:start w:val="1"/>
      <w:numFmt w:val="decimal"/>
      <w:lvlText w:val="%1)"/>
      <w:lvlJc w:val="left"/>
      <w:pPr>
        <w:ind w:left="360" w:hanging="360"/>
      </w:pPr>
      <w:rPr>
        <w:rFonts w:ascii="Microsoft JhengHei UI" w:eastAsia="Microsoft JhengHei UI" w:hAnsi="Microsoft JhengHei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104BF7"/>
    <w:multiLevelType w:val="hybridMultilevel"/>
    <w:tmpl w:val="004E1012"/>
    <w:lvl w:ilvl="0" w:tplc="AF524BFA">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6079FA"/>
    <w:multiLevelType w:val="hybridMultilevel"/>
    <w:tmpl w:val="8BDCF0C6"/>
    <w:lvl w:ilvl="0" w:tplc="7D6E5EFC">
      <w:start w:val="1"/>
      <w:numFmt w:val="lowerLetter"/>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55B1399D"/>
    <w:multiLevelType w:val="hybridMultilevel"/>
    <w:tmpl w:val="0D20F6EE"/>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15:restartNumberingAfterBreak="0">
    <w:nsid w:val="58434140"/>
    <w:multiLevelType w:val="hybridMultilevel"/>
    <w:tmpl w:val="CD9EC568"/>
    <w:lvl w:ilvl="0" w:tplc="2342140C">
      <w:start w:val="1"/>
      <w:numFmt w:val="decimal"/>
      <w:lvlText w:val="%1."/>
      <w:lvlJc w:val="left"/>
      <w:pPr>
        <w:tabs>
          <w:tab w:val="num" w:pos="3054"/>
        </w:tabs>
        <w:ind w:left="3054" w:hanging="360"/>
      </w:pPr>
      <w:rPr>
        <w:rFonts w:cs="Times New Roman" w:hint="default"/>
      </w:rPr>
    </w:lvl>
    <w:lvl w:ilvl="1" w:tplc="DCD2E5EA">
      <w:start w:val="1"/>
      <w:numFmt w:val="ideographTraditional"/>
      <w:lvlText w:val="%2、"/>
      <w:lvlJc w:val="left"/>
      <w:pPr>
        <w:tabs>
          <w:tab w:val="num" w:pos="3654"/>
        </w:tabs>
        <w:ind w:left="3654" w:hanging="480"/>
      </w:pPr>
      <w:rPr>
        <w:rFonts w:cs="Times New Roman" w:hint="eastAsia"/>
      </w:rPr>
    </w:lvl>
    <w:lvl w:ilvl="2" w:tplc="0409001B" w:tentative="1">
      <w:start w:val="1"/>
      <w:numFmt w:val="lowerRoman"/>
      <w:lvlText w:val="%3."/>
      <w:lvlJc w:val="right"/>
      <w:pPr>
        <w:tabs>
          <w:tab w:val="num" w:pos="4134"/>
        </w:tabs>
        <w:ind w:left="4134" w:hanging="480"/>
      </w:pPr>
      <w:rPr>
        <w:rFonts w:cs="Times New Roman"/>
      </w:rPr>
    </w:lvl>
    <w:lvl w:ilvl="3" w:tplc="0409000F" w:tentative="1">
      <w:start w:val="1"/>
      <w:numFmt w:val="decimal"/>
      <w:lvlText w:val="%4."/>
      <w:lvlJc w:val="left"/>
      <w:pPr>
        <w:tabs>
          <w:tab w:val="num" w:pos="4614"/>
        </w:tabs>
        <w:ind w:left="4614" w:hanging="480"/>
      </w:pPr>
      <w:rPr>
        <w:rFonts w:cs="Times New Roman"/>
      </w:rPr>
    </w:lvl>
    <w:lvl w:ilvl="4" w:tplc="04090019" w:tentative="1">
      <w:start w:val="1"/>
      <w:numFmt w:val="ideographTraditional"/>
      <w:lvlText w:val="%5、"/>
      <w:lvlJc w:val="left"/>
      <w:pPr>
        <w:tabs>
          <w:tab w:val="num" w:pos="5094"/>
        </w:tabs>
        <w:ind w:left="5094" w:hanging="480"/>
      </w:pPr>
      <w:rPr>
        <w:rFonts w:cs="Times New Roman"/>
      </w:rPr>
    </w:lvl>
    <w:lvl w:ilvl="5" w:tplc="0409001B" w:tentative="1">
      <w:start w:val="1"/>
      <w:numFmt w:val="lowerRoman"/>
      <w:lvlText w:val="%6."/>
      <w:lvlJc w:val="right"/>
      <w:pPr>
        <w:tabs>
          <w:tab w:val="num" w:pos="5574"/>
        </w:tabs>
        <w:ind w:left="5574" w:hanging="480"/>
      </w:pPr>
      <w:rPr>
        <w:rFonts w:cs="Times New Roman"/>
      </w:rPr>
    </w:lvl>
    <w:lvl w:ilvl="6" w:tplc="0409000F" w:tentative="1">
      <w:start w:val="1"/>
      <w:numFmt w:val="decimal"/>
      <w:lvlText w:val="%7."/>
      <w:lvlJc w:val="left"/>
      <w:pPr>
        <w:tabs>
          <w:tab w:val="num" w:pos="6054"/>
        </w:tabs>
        <w:ind w:left="6054" w:hanging="480"/>
      </w:pPr>
      <w:rPr>
        <w:rFonts w:cs="Times New Roman"/>
      </w:rPr>
    </w:lvl>
    <w:lvl w:ilvl="7" w:tplc="04090019" w:tentative="1">
      <w:start w:val="1"/>
      <w:numFmt w:val="ideographTraditional"/>
      <w:lvlText w:val="%8、"/>
      <w:lvlJc w:val="left"/>
      <w:pPr>
        <w:tabs>
          <w:tab w:val="num" w:pos="6534"/>
        </w:tabs>
        <w:ind w:left="6534" w:hanging="480"/>
      </w:pPr>
      <w:rPr>
        <w:rFonts w:cs="Times New Roman"/>
      </w:rPr>
    </w:lvl>
    <w:lvl w:ilvl="8" w:tplc="0409001B" w:tentative="1">
      <w:start w:val="1"/>
      <w:numFmt w:val="lowerRoman"/>
      <w:lvlText w:val="%9."/>
      <w:lvlJc w:val="right"/>
      <w:pPr>
        <w:tabs>
          <w:tab w:val="num" w:pos="7014"/>
        </w:tabs>
        <w:ind w:left="7014" w:hanging="480"/>
      </w:pPr>
      <w:rPr>
        <w:rFonts w:cs="Times New Roman"/>
      </w:rPr>
    </w:lvl>
  </w:abstractNum>
  <w:abstractNum w:abstractNumId="37" w15:restartNumberingAfterBreak="0">
    <w:nsid w:val="59350CFB"/>
    <w:multiLevelType w:val="multilevel"/>
    <w:tmpl w:val="9DF09F08"/>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EF238FC"/>
    <w:multiLevelType w:val="hybridMultilevel"/>
    <w:tmpl w:val="A1769434"/>
    <w:lvl w:ilvl="0" w:tplc="A0324028">
      <w:start w:val="1"/>
      <w:numFmt w:val="lowerLetter"/>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3127B1"/>
    <w:multiLevelType w:val="hybridMultilevel"/>
    <w:tmpl w:val="57F493AA"/>
    <w:lvl w:ilvl="0" w:tplc="0409000B">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cs="Times New Roman" w:hint="default"/>
      </w:rPr>
    </w:lvl>
    <w:lvl w:ilvl="2" w:tplc="371A46AA">
      <w:start w:val="1"/>
      <w:numFmt w:val="lowerLetter"/>
      <w:lvlText w:val="(%3)"/>
      <w:lvlJc w:val="left"/>
      <w:pPr>
        <w:tabs>
          <w:tab w:val="num" w:pos="1440"/>
        </w:tabs>
        <w:ind w:left="1440" w:hanging="480"/>
      </w:pPr>
      <w:rPr>
        <w:rFonts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072854"/>
    <w:multiLevelType w:val="multilevel"/>
    <w:tmpl w:val="0409001F"/>
    <w:styleLink w:val="111111"/>
    <w:lvl w:ilvl="0">
      <w:start w:val="1"/>
      <w:numFmt w:val="decimal"/>
      <w:lvlText w:val="%1."/>
      <w:lvlJc w:val="left"/>
      <w:pPr>
        <w:ind w:left="360" w:hanging="360"/>
      </w:pPr>
      <w:rPr>
        <w:rFonts w:ascii="Microsoft JhengHei UI" w:eastAsia="Microsoft JhengHei UI" w:hAnsi="Microsoft JhengHei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E4083F"/>
    <w:multiLevelType w:val="hybridMultilevel"/>
    <w:tmpl w:val="8FC26A10"/>
    <w:lvl w:ilvl="0" w:tplc="0BFAE36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2C106A"/>
    <w:multiLevelType w:val="hybridMultilevel"/>
    <w:tmpl w:val="E578A952"/>
    <w:lvl w:ilvl="0" w:tplc="0409000B">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cs="Times New Roman" w:hint="default"/>
      </w:rPr>
    </w:lvl>
    <w:lvl w:ilvl="2" w:tplc="7D6E5EFC">
      <w:start w:val="1"/>
      <w:numFmt w:val="lowerLetter"/>
      <w:lvlText w:val="(%3)"/>
      <w:lvlJc w:val="left"/>
      <w:pPr>
        <w:tabs>
          <w:tab w:val="num" w:pos="1440"/>
        </w:tabs>
        <w:ind w:left="1440" w:hanging="480"/>
      </w:pPr>
      <w:rPr>
        <w:rFonts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5" w15:restartNumberingAfterBreak="0">
    <w:nsid w:val="765C6ABF"/>
    <w:multiLevelType w:val="hybridMultilevel"/>
    <w:tmpl w:val="160A0680"/>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15:restartNumberingAfterBreak="0">
    <w:nsid w:val="770715F6"/>
    <w:multiLevelType w:val="multilevel"/>
    <w:tmpl w:val="04090023"/>
    <w:styleLink w:val="a1"/>
    <w:lvl w:ilvl="0">
      <w:start w:val="1"/>
      <w:numFmt w:val="upperRoman"/>
      <w:lvlText w:val="文章 %1."/>
      <w:lvlJc w:val="left"/>
      <w:pPr>
        <w:ind w:left="0" w:firstLine="0"/>
      </w:pPr>
      <w:rPr>
        <w:rFonts w:ascii="Microsoft JhengHei UI" w:eastAsia="Microsoft JhengHei UI" w:hAnsi="Microsoft JhengHei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8C2C6D"/>
    <w:multiLevelType w:val="multilevel"/>
    <w:tmpl w:val="04090023"/>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12"/>
  </w:num>
  <w:num w:numId="3">
    <w:abstractNumId w:val="10"/>
  </w:num>
  <w:num w:numId="4">
    <w:abstractNumId w:val="41"/>
  </w:num>
  <w:num w:numId="5">
    <w:abstractNumId w:val="14"/>
  </w:num>
  <w:num w:numId="6">
    <w:abstractNumId w:val="23"/>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9"/>
  </w:num>
  <w:num w:numId="20">
    <w:abstractNumId w:val="38"/>
  </w:num>
  <w:num w:numId="21">
    <w:abstractNumId w:val="30"/>
  </w:num>
  <w:num w:numId="22">
    <w:abstractNumId w:val="11"/>
  </w:num>
  <w:num w:numId="23">
    <w:abstractNumId w:val="47"/>
  </w:num>
  <w:num w:numId="24">
    <w:abstractNumId w:val="42"/>
  </w:num>
  <w:num w:numId="25">
    <w:abstractNumId w:val="32"/>
  </w:num>
  <w:num w:numId="26">
    <w:abstractNumId w:val="46"/>
  </w:num>
  <w:num w:numId="27">
    <w:abstractNumId w:val="27"/>
  </w:num>
  <w:num w:numId="28">
    <w:abstractNumId w:val="28"/>
  </w:num>
  <w:num w:numId="29">
    <w:abstractNumId w:val="36"/>
  </w:num>
  <w:num w:numId="30">
    <w:abstractNumId w:val="44"/>
  </w:num>
  <w:num w:numId="31">
    <w:abstractNumId w:val="15"/>
  </w:num>
  <w:num w:numId="32">
    <w:abstractNumId w:val="40"/>
  </w:num>
  <w:num w:numId="33">
    <w:abstractNumId w:val="26"/>
  </w:num>
  <w:num w:numId="34">
    <w:abstractNumId w:val="16"/>
  </w:num>
  <w:num w:numId="35">
    <w:abstractNumId w:val="34"/>
  </w:num>
  <w:num w:numId="36">
    <w:abstractNumId w:val="22"/>
  </w:num>
  <w:num w:numId="37">
    <w:abstractNumId w:val="21"/>
  </w:num>
  <w:num w:numId="38">
    <w:abstractNumId w:val="13"/>
  </w:num>
  <w:num w:numId="39">
    <w:abstractNumId w:val="25"/>
  </w:num>
  <w:num w:numId="40">
    <w:abstractNumId w:val="24"/>
  </w:num>
  <w:num w:numId="41">
    <w:abstractNumId w:val="39"/>
  </w:num>
  <w:num w:numId="42">
    <w:abstractNumId w:val="33"/>
  </w:num>
  <w:num w:numId="43">
    <w:abstractNumId w:val="43"/>
  </w:num>
  <w:num w:numId="44">
    <w:abstractNumId w:val="18"/>
  </w:num>
  <w:num w:numId="45">
    <w:abstractNumId w:val="20"/>
  </w:num>
  <w:num w:numId="46">
    <w:abstractNumId w:val="35"/>
  </w:num>
  <w:num w:numId="47">
    <w:abstractNumId w:val="4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2C"/>
    <w:rsid w:val="00001789"/>
    <w:rsid w:val="000913A1"/>
    <w:rsid w:val="001A1D20"/>
    <w:rsid w:val="00217D97"/>
    <w:rsid w:val="002763B6"/>
    <w:rsid w:val="003661E9"/>
    <w:rsid w:val="003812B5"/>
    <w:rsid w:val="003B1654"/>
    <w:rsid w:val="004E108E"/>
    <w:rsid w:val="00530FD6"/>
    <w:rsid w:val="005F2072"/>
    <w:rsid w:val="00645252"/>
    <w:rsid w:val="0067292C"/>
    <w:rsid w:val="00690F73"/>
    <w:rsid w:val="006C4F31"/>
    <w:rsid w:val="006D3D74"/>
    <w:rsid w:val="0070742A"/>
    <w:rsid w:val="007C4397"/>
    <w:rsid w:val="0083569A"/>
    <w:rsid w:val="008365EA"/>
    <w:rsid w:val="009D7D2D"/>
    <w:rsid w:val="00A37684"/>
    <w:rsid w:val="00A623BB"/>
    <w:rsid w:val="00A9204E"/>
    <w:rsid w:val="00B619CE"/>
    <w:rsid w:val="00B73563"/>
    <w:rsid w:val="00D15B88"/>
    <w:rsid w:val="00DB2F07"/>
    <w:rsid w:val="00E31CEE"/>
    <w:rsid w:val="00E73797"/>
    <w:rsid w:val="00E779E6"/>
    <w:rsid w:val="00FB02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C1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292C"/>
    <w:pPr>
      <w:widowControl w:val="0"/>
    </w:pPr>
    <w:rPr>
      <w:rFonts w:eastAsiaTheme="minorEastAsia"/>
      <w:kern w:val="2"/>
      <w:sz w:val="24"/>
      <w:lang w:eastAsia="zh-TW"/>
    </w:rPr>
  </w:style>
  <w:style w:type="paragraph" w:styleId="1">
    <w:name w:val="heading 1"/>
    <w:basedOn w:val="a2"/>
    <w:next w:val="a2"/>
    <w:link w:val="10"/>
    <w:uiPriority w:val="9"/>
    <w:qFormat/>
    <w:rsid w:val="00A623BB"/>
    <w:pPr>
      <w:keepNext/>
      <w:keepLines/>
      <w:spacing w:before="240"/>
      <w:outlineLvl w:val="0"/>
    </w:pPr>
    <w:rPr>
      <w:rFonts w:cstheme="majorBidi"/>
      <w:color w:val="1F4E79" w:themeColor="accent1" w:themeShade="80"/>
      <w:sz w:val="32"/>
      <w:szCs w:val="32"/>
    </w:rPr>
  </w:style>
  <w:style w:type="paragraph" w:styleId="21">
    <w:name w:val="heading 2"/>
    <w:basedOn w:val="a2"/>
    <w:next w:val="a2"/>
    <w:link w:val="22"/>
    <w:uiPriority w:val="9"/>
    <w:unhideWhenUsed/>
    <w:qFormat/>
    <w:rsid w:val="00A623BB"/>
    <w:pPr>
      <w:keepNext/>
      <w:keepLines/>
      <w:spacing w:before="40"/>
      <w:outlineLvl w:val="1"/>
    </w:pPr>
    <w:rPr>
      <w:rFonts w:cstheme="majorBidi"/>
      <w:color w:val="1F4E79" w:themeColor="accent1" w:themeShade="80"/>
      <w:sz w:val="26"/>
      <w:szCs w:val="26"/>
    </w:rPr>
  </w:style>
  <w:style w:type="paragraph" w:styleId="31">
    <w:name w:val="heading 3"/>
    <w:basedOn w:val="a2"/>
    <w:next w:val="a2"/>
    <w:link w:val="32"/>
    <w:uiPriority w:val="9"/>
    <w:unhideWhenUsed/>
    <w:qFormat/>
    <w:rsid w:val="00A623BB"/>
    <w:pPr>
      <w:keepNext/>
      <w:keepLines/>
      <w:spacing w:before="40"/>
      <w:outlineLvl w:val="2"/>
    </w:pPr>
    <w:rPr>
      <w:rFonts w:cstheme="majorBidi"/>
      <w:color w:val="1F4D78" w:themeColor="accent1" w:themeShade="7F"/>
      <w:szCs w:val="24"/>
    </w:rPr>
  </w:style>
  <w:style w:type="paragraph" w:styleId="41">
    <w:name w:val="heading 4"/>
    <w:basedOn w:val="a2"/>
    <w:next w:val="a2"/>
    <w:link w:val="42"/>
    <w:uiPriority w:val="9"/>
    <w:unhideWhenUsed/>
    <w:qFormat/>
    <w:rsid w:val="00A623BB"/>
    <w:pPr>
      <w:keepNext/>
      <w:keepLines/>
      <w:spacing w:before="40"/>
      <w:outlineLvl w:val="3"/>
    </w:pPr>
    <w:rPr>
      <w:rFonts w:cstheme="majorBidi"/>
      <w:i/>
      <w:iCs/>
      <w:color w:val="1F4E79" w:themeColor="accent1" w:themeShade="80"/>
    </w:rPr>
  </w:style>
  <w:style w:type="paragraph" w:styleId="51">
    <w:name w:val="heading 5"/>
    <w:basedOn w:val="a2"/>
    <w:next w:val="a2"/>
    <w:link w:val="52"/>
    <w:uiPriority w:val="9"/>
    <w:unhideWhenUsed/>
    <w:qFormat/>
    <w:rsid w:val="00A623BB"/>
    <w:pPr>
      <w:keepNext/>
      <w:keepLines/>
      <w:spacing w:before="40"/>
      <w:outlineLvl w:val="4"/>
    </w:pPr>
    <w:rPr>
      <w:rFonts w:cstheme="majorBidi"/>
      <w:color w:val="1F4E79" w:themeColor="accent1" w:themeShade="80"/>
    </w:rPr>
  </w:style>
  <w:style w:type="paragraph" w:styleId="6">
    <w:name w:val="heading 6"/>
    <w:basedOn w:val="a2"/>
    <w:next w:val="a2"/>
    <w:link w:val="60"/>
    <w:uiPriority w:val="9"/>
    <w:unhideWhenUsed/>
    <w:qFormat/>
    <w:rsid w:val="00A623BB"/>
    <w:pPr>
      <w:keepNext/>
      <w:keepLines/>
      <w:spacing w:before="40"/>
      <w:outlineLvl w:val="5"/>
    </w:pPr>
    <w:rPr>
      <w:rFonts w:cstheme="majorBidi"/>
      <w:color w:val="1F4D78" w:themeColor="accent1" w:themeShade="7F"/>
    </w:rPr>
  </w:style>
  <w:style w:type="paragraph" w:styleId="7">
    <w:name w:val="heading 7"/>
    <w:basedOn w:val="a2"/>
    <w:next w:val="a2"/>
    <w:link w:val="70"/>
    <w:uiPriority w:val="9"/>
    <w:unhideWhenUsed/>
    <w:qFormat/>
    <w:rsid w:val="00A623BB"/>
    <w:pPr>
      <w:keepNext/>
      <w:keepLines/>
      <w:spacing w:before="40"/>
      <w:outlineLvl w:val="6"/>
    </w:pPr>
    <w:rPr>
      <w:rFonts w:cstheme="majorBidi"/>
      <w:i/>
      <w:iCs/>
      <w:color w:val="1F4D78" w:themeColor="accent1" w:themeShade="7F"/>
    </w:rPr>
  </w:style>
  <w:style w:type="paragraph" w:styleId="8">
    <w:name w:val="heading 8"/>
    <w:basedOn w:val="a2"/>
    <w:next w:val="a2"/>
    <w:link w:val="80"/>
    <w:uiPriority w:val="9"/>
    <w:unhideWhenUsed/>
    <w:qFormat/>
    <w:rsid w:val="00A623BB"/>
    <w:pPr>
      <w:keepNext/>
      <w:keepLines/>
      <w:spacing w:before="40"/>
      <w:outlineLvl w:val="7"/>
    </w:pPr>
    <w:rPr>
      <w:rFonts w:cstheme="majorBidi"/>
      <w:color w:val="272727" w:themeColor="text1" w:themeTint="D8"/>
      <w:szCs w:val="21"/>
    </w:rPr>
  </w:style>
  <w:style w:type="paragraph" w:styleId="9">
    <w:name w:val="heading 9"/>
    <w:basedOn w:val="a2"/>
    <w:next w:val="a2"/>
    <w:link w:val="90"/>
    <w:uiPriority w:val="9"/>
    <w:unhideWhenUsed/>
    <w:qFormat/>
    <w:rsid w:val="00A623BB"/>
    <w:pPr>
      <w:keepNext/>
      <w:keepLines/>
      <w:spacing w:before="40"/>
      <w:outlineLvl w:val="8"/>
    </w:pPr>
    <w:rPr>
      <w:rFonts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A623BB"/>
    <w:rPr>
      <w:rFonts w:ascii="Microsoft JhengHei UI" w:eastAsia="Microsoft JhengHei UI" w:hAnsi="Microsoft JhengHei UI" w:cstheme="majorBidi"/>
      <w:color w:val="1F4E79" w:themeColor="accent1" w:themeShade="80"/>
      <w:sz w:val="32"/>
      <w:szCs w:val="32"/>
    </w:rPr>
  </w:style>
  <w:style w:type="character" w:customStyle="1" w:styleId="22">
    <w:name w:val="標題 2 字元"/>
    <w:basedOn w:val="a3"/>
    <w:link w:val="21"/>
    <w:uiPriority w:val="9"/>
    <w:rsid w:val="00A623BB"/>
    <w:rPr>
      <w:rFonts w:ascii="Microsoft JhengHei UI" w:eastAsia="Microsoft JhengHei UI" w:hAnsi="Microsoft JhengHei UI" w:cstheme="majorBidi"/>
      <w:color w:val="1F4E79" w:themeColor="accent1" w:themeShade="80"/>
      <w:sz w:val="26"/>
      <w:szCs w:val="26"/>
    </w:rPr>
  </w:style>
  <w:style w:type="character" w:customStyle="1" w:styleId="32">
    <w:name w:val="標題 3 字元"/>
    <w:basedOn w:val="a3"/>
    <w:link w:val="31"/>
    <w:uiPriority w:val="9"/>
    <w:rsid w:val="00A623BB"/>
    <w:rPr>
      <w:rFonts w:ascii="Microsoft JhengHei UI" w:eastAsia="Microsoft JhengHei UI" w:hAnsi="Microsoft JhengHei UI" w:cstheme="majorBidi"/>
      <w:color w:val="1F4D78" w:themeColor="accent1" w:themeShade="7F"/>
      <w:sz w:val="24"/>
      <w:szCs w:val="24"/>
    </w:rPr>
  </w:style>
  <w:style w:type="character" w:customStyle="1" w:styleId="42">
    <w:name w:val="標題 4 字元"/>
    <w:basedOn w:val="a3"/>
    <w:link w:val="41"/>
    <w:uiPriority w:val="9"/>
    <w:rsid w:val="00A623BB"/>
    <w:rPr>
      <w:rFonts w:ascii="Microsoft JhengHei UI" w:eastAsia="Microsoft JhengHei UI" w:hAnsi="Microsoft JhengHei UI" w:cstheme="majorBidi"/>
      <w:i/>
      <w:iCs/>
      <w:color w:val="1F4E79" w:themeColor="accent1" w:themeShade="80"/>
    </w:rPr>
  </w:style>
  <w:style w:type="character" w:customStyle="1" w:styleId="52">
    <w:name w:val="標題 5 字元"/>
    <w:basedOn w:val="a3"/>
    <w:link w:val="51"/>
    <w:uiPriority w:val="9"/>
    <w:rsid w:val="00A623BB"/>
    <w:rPr>
      <w:rFonts w:ascii="Microsoft JhengHei UI" w:eastAsia="Microsoft JhengHei UI" w:hAnsi="Microsoft JhengHei UI" w:cstheme="majorBidi"/>
      <w:color w:val="1F4E79" w:themeColor="accent1" w:themeShade="80"/>
    </w:rPr>
  </w:style>
  <w:style w:type="character" w:customStyle="1" w:styleId="60">
    <w:name w:val="標題 6 字元"/>
    <w:basedOn w:val="a3"/>
    <w:link w:val="6"/>
    <w:uiPriority w:val="9"/>
    <w:rsid w:val="00A623BB"/>
    <w:rPr>
      <w:rFonts w:ascii="Microsoft JhengHei UI" w:eastAsia="Microsoft JhengHei UI" w:hAnsi="Microsoft JhengHei UI" w:cstheme="majorBidi"/>
      <w:color w:val="1F4D78" w:themeColor="accent1" w:themeShade="7F"/>
    </w:rPr>
  </w:style>
  <w:style w:type="character" w:customStyle="1" w:styleId="70">
    <w:name w:val="標題 7 字元"/>
    <w:basedOn w:val="a3"/>
    <w:link w:val="7"/>
    <w:uiPriority w:val="9"/>
    <w:rsid w:val="00A623BB"/>
    <w:rPr>
      <w:rFonts w:ascii="Microsoft JhengHei UI" w:eastAsia="Microsoft JhengHei UI" w:hAnsi="Microsoft JhengHei UI" w:cstheme="majorBidi"/>
      <w:i/>
      <w:iCs/>
      <w:color w:val="1F4D78" w:themeColor="accent1" w:themeShade="7F"/>
    </w:rPr>
  </w:style>
  <w:style w:type="character" w:customStyle="1" w:styleId="80">
    <w:name w:val="標題 8 字元"/>
    <w:basedOn w:val="a3"/>
    <w:link w:val="8"/>
    <w:uiPriority w:val="9"/>
    <w:rsid w:val="00A623BB"/>
    <w:rPr>
      <w:rFonts w:ascii="Microsoft JhengHei UI" w:eastAsia="Microsoft JhengHei UI" w:hAnsi="Microsoft JhengHei UI" w:cstheme="majorBidi"/>
      <w:color w:val="272727" w:themeColor="text1" w:themeTint="D8"/>
      <w:szCs w:val="21"/>
    </w:rPr>
  </w:style>
  <w:style w:type="character" w:customStyle="1" w:styleId="90">
    <w:name w:val="標題 9 字元"/>
    <w:basedOn w:val="a3"/>
    <w:link w:val="9"/>
    <w:uiPriority w:val="9"/>
    <w:rsid w:val="00A623BB"/>
    <w:rPr>
      <w:rFonts w:ascii="Microsoft JhengHei UI" w:eastAsia="Microsoft JhengHei UI" w:hAnsi="Microsoft JhengHei UI" w:cstheme="majorBidi"/>
      <w:i/>
      <w:iCs/>
      <w:color w:val="272727" w:themeColor="text1" w:themeTint="D8"/>
      <w:szCs w:val="21"/>
    </w:rPr>
  </w:style>
  <w:style w:type="paragraph" w:styleId="a6">
    <w:name w:val="Title"/>
    <w:basedOn w:val="a2"/>
    <w:next w:val="a2"/>
    <w:link w:val="a7"/>
    <w:qFormat/>
    <w:rsid w:val="00A623BB"/>
    <w:pPr>
      <w:contextualSpacing/>
    </w:pPr>
    <w:rPr>
      <w:rFonts w:cstheme="majorBidi"/>
      <w:spacing w:val="-10"/>
      <w:kern w:val="28"/>
      <w:sz w:val="56"/>
      <w:szCs w:val="56"/>
    </w:rPr>
  </w:style>
  <w:style w:type="character" w:customStyle="1" w:styleId="a7">
    <w:name w:val="標題 字元"/>
    <w:basedOn w:val="a3"/>
    <w:link w:val="a6"/>
    <w:rsid w:val="00A623BB"/>
    <w:rPr>
      <w:rFonts w:ascii="Microsoft JhengHei UI" w:eastAsia="Microsoft JhengHei UI" w:hAnsi="Microsoft JhengHei UI" w:cstheme="majorBidi"/>
      <w:spacing w:val="-10"/>
      <w:kern w:val="28"/>
      <w:sz w:val="56"/>
      <w:szCs w:val="56"/>
    </w:rPr>
  </w:style>
  <w:style w:type="paragraph" w:styleId="a8">
    <w:name w:val="Subtitle"/>
    <w:basedOn w:val="a2"/>
    <w:next w:val="a2"/>
    <w:link w:val="a9"/>
    <w:uiPriority w:val="11"/>
    <w:qFormat/>
    <w:rsid w:val="00A623BB"/>
    <w:pPr>
      <w:numPr>
        <w:ilvl w:val="1"/>
      </w:numPr>
    </w:pPr>
    <w:rPr>
      <w:color w:val="5A5A5A" w:themeColor="text1" w:themeTint="A5"/>
      <w:spacing w:val="15"/>
    </w:rPr>
  </w:style>
  <w:style w:type="character" w:customStyle="1" w:styleId="a9">
    <w:name w:val="副標題 字元"/>
    <w:basedOn w:val="a3"/>
    <w:link w:val="a8"/>
    <w:uiPriority w:val="11"/>
    <w:rsid w:val="00A623BB"/>
    <w:rPr>
      <w:rFonts w:ascii="Microsoft JhengHei UI" w:eastAsia="Microsoft JhengHei UI" w:hAnsi="Microsoft JhengHei UI"/>
      <w:color w:val="5A5A5A" w:themeColor="text1" w:themeTint="A5"/>
      <w:spacing w:val="15"/>
    </w:rPr>
  </w:style>
  <w:style w:type="character" w:styleId="aa">
    <w:name w:val="Subtle Emphasis"/>
    <w:basedOn w:val="a3"/>
    <w:uiPriority w:val="19"/>
    <w:qFormat/>
    <w:rsid w:val="00A623BB"/>
    <w:rPr>
      <w:rFonts w:ascii="Microsoft JhengHei UI" w:eastAsia="Microsoft JhengHei UI" w:hAnsi="Microsoft JhengHei UI"/>
      <w:i/>
      <w:iCs/>
      <w:color w:val="404040" w:themeColor="text1" w:themeTint="BF"/>
    </w:rPr>
  </w:style>
  <w:style w:type="character" w:styleId="ab">
    <w:name w:val="Emphasis"/>
    <w:basedOn w:val="a3"/>
    <w:uiPriority w:val="20"/>
    <w:qFormat/>
    <w:rsid w:val="00A623BB"/>
    <w:rPr>
      <w:rFonts w:ascii="Microsoft JhengHei UI" w:eastAsia="Microsoft JhengHei UI" w:hAnsi="Microsoft JhengHei UI"/>
      <w:i/>
      <w:iCs/>
    </w:rPr>
  </w:style>
  <w:style w:type="character" w:styleId="ac">
    <w:name w:val="Intense Emphasis"/>
    <w:basedOn w:val="a3"/>
    <w:uiPriority w:val="21"/>
    <w:qFormat/>
    <w:rsid w:val="00A623BB"/>
    <w:rPr>
      <w:rFonts w:ascii="Microsoft JhengHei UI" w:eastAsia="Microsoft JhengHei UI" w:hAnsi="Microsoft JhengHei UI"/>
      <w:i/>
      <w:iCs/>
      <w:color w:val="1F4E79" w:themeColor="accent1" w:themeShade="80"/>
    </w:rPr>
  </w:style>
  <w:style w:type="character" w:styleId="ad">
    <w:name w:val="Strong"/>
    <w:basedOn w:val="a3"/>
    <w:uiPriority w:val="22"/>
    <w:qFormat/>
    <w:rsid w:val="00A623BB"/>
    <w:rPr>
      <w:rFonts w:ascii="Microsoft JhengHei UI" w:eastAsia="Microsoft JhengHei UI" w:hAnsi="Microsoft JhengHei UI"/>
      <w:b/>
      <w:bCs/>
    </w:rPr>
  </w:style>
  <w:style w:type="paragraph" w:styleId="ae">
    <w:name w:val="Quote"/>
    <w:basedOn w:val="a2"/>
    <w:next w:val="a2"/>
    <w:link w:val="af"/>
    <w:uiPriority w:val="29"/>
    <w:qFormat/>
    <w:rsid w:val="00A623BB"/>
    <w:pPr>
      <w:spacing w:before="200"/>
      <w:ind w:left="864" w:right="864"/>
      <w:jc w:val="center"/>
    </w:pPr>
    <w:rPr>
      <w:i/>
      <w:iCs/>
      <w:color w:val="404040" w:themeColor="text1" w:themeTint="BF"/>
    </w:rPr>
  </w:style>
  <w:style w:type="character" w:customStyle="1" w:styleId="af">
    <w:name w:val="引文 字元"/>
    <w:basedOn w:val="a3"/>
    <w:link w:val="ae"/>
    <w:uiPriority w:val="29"/>
    <w:rsid w:val="00A623BB"/>
    <w:rPr>
      <w:rFonts w:ascii="Microsoft JhengHei UI" w:eastAsia="Microsoft JhengHei UI" w:hAnsi="Microsoft JhengHei UI"/>
      <w:i/>
      <w:iCs/>
      <w:color w:val="404040" w:themeColor="text1" w:themeTint="BF"/>
    </w:rPr>
  </w:style>
  <w:style w:type="paragraph" w:styleId="af0">
    <w:name w:val="Intense Quote"/>
    <w:basedOn w:val="a2"/>
    <w:next w:val="a2"/>
    <w:link w:val="af1"/>
    <w:uiPriority w:val="30"/>
    <w:qFormat/>
    <w:rsid w:val="00A623BB"/>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1">
    <w:name w:val="鮮明引文 字元"/>
    <w:basedOn w:val="a3"/>
    <w:link w:val="af0"/>
    <w:uiPriority w:val="30"/>
    <w:rsid w:val="00A623BB"/>
    <w:rPr>
      <w:rFonts w:ascii="Microsoft JhengHei UI" w:eastAsia="Microsoft JhengHei UI" w:hAnsi="Microsoft JhengHei UI"/>
      <w:i/>
      <w:iCs/>
      <w:color w:val="1F4E79" w:themeColor="accent1" w:themeShade="80"/>
    </w:rPr>
  </w:style>
  <w:style w:type="character" w:styleId="af2">
    <w:name w:val="Subtle Reference"/>
    <w:basedOn w:val="a3"/>
    <w:uiPriority w:val="31"/>
    <w:qFormat/>
    <w:rsid w:val="00A623BB"/>
    <w:rPr>
      <w:rFonts w:ascii="Microsoft JhengHei UI" w:eastAsia="Microsoft JhengHei UI" w:hAnsi="Microsoft JhengHei UI"/>
      <w:smallCaps/>
      <w:color w:val="5A5A5A" w:themeColor="text1" w:themeTint="A5"/>
    </w:rPr>
  </w:style>
  <w:style w:type="character" w:styleId="af3">
    <w:name w:val="Intense Reference"/>
    <w:basedOn w:val="a3"/>
    <w:uiPriority w:val="32"/>
    <w:qFormat/>
    <w:rsid w:val="00A623BB"/>
    <w:rPr>
      <w:rFonts w:ascii="Microsoft JhengHei UI" w:eastAsia="Microsoft JhengHei UI" w:hAnsi="Microsoft JhengHei UI"/>
      <w:b/>
      <w:bCs/>
      <w:caps w:val="0"/>
      <w:smallCaps/>
      <w:color w:val="1F4E79" w:themeColor="accent1" w:themeShade="80"/>
      <w:spacing w:val="5"/>
    </w:rPr>
  </w:style>
  <w:style w:type="character" w:styleId="af4">
    <w:name w:val="Book Title"/>
    <w:basedOn w:val="a3"/>
    <w:uiPriority w:val="33"/>
    <w:qFormat/>
    <w:rsid w:val="00A623BB"/>
    <w:rPr>
      <w:rFonts w:ascii="Microsoft JhengHei UI" w:eastAsia="Microsoft JhengHei UI" w:hAnsi="Microsoft JhengHei UI"/>
      <w:b/>
      <w:bCs/>
      <w:i/>
      <w:iCs/>
      <w:spacing w:val="5"/>
    </w:rPr>
  </w:style>
  <w:style w:type="character" w:styleId="af5">
    <w:name w:val="Hyperlink"/>
    <w:basedOn w:val="a3"/>
    <w:uiPriority w:val="99"/>
    <w:unhideWhenUsed/>
    <w:rsid w:val="00A623BB"/>
    <w:rPr>
      <w:rFonts w:ascii="Microsoft JhengHei UI" w:eastAsia="Microsoft JhengHei UI" w:hAnsi="Microsoft JhengHei UI"/>
      <w:color w:val="1F4E79" w:themeColor="accent1" w:themeShade="80"/>
      <w:u w:val="single"/>
    </w:rPr>
  </w:style>
  <w:style w:type="character" w:styleId="af6">
    <w:name w:val="FollowedHyperlink"/>
    <w:basedOn w:val="a3"/>
    <w:uiPriority w:val="99"/>
    <w:unhideWhenUsed/>
    <w:rsid w:val="00A623BB"/>
    <w:rPr>
      <w:rFonts w:ascii="Microsoft JhengHei UI" w:eastAsia="Microsoft JhengHei UI" w:hAnsi="Microsoft JhengHei UI"/>
      <w:color w:val="954F72" w:themeColor="followedHyperlink"/>
      <w:u w:val="single"/>
    </w:rPr>
  </w:style>
  <w:style w:type="paragraph" w:styleId="af7">
    <w:name w:val="caption"/>
    <w:basedOn w:val="a2"/>
    <w:next w:val="a2"/>
    <w:uiPriority w:val="35"/>
    <w:unhideWhenUsed/>
    <w:qFormat/>
    <w:rsid w:val="00A623BB"/>
    <w:pPr>
      <w:spacing w:after="200"/>
    </w:pPr>
    <w:rPr>
      <w:i/>
      <w:iCs/>
      <w:color w:val="44546A" w:themeColor="text2"/>
      <w:szCs w:val="18"/>
    </w:rPr>
  </w:style>
  <w:style w:type="paragraph" w:styleId="af8">
    <w:name w:val="Balloon Text"/>
    <w:basedOn w:val="a2"/>
    <w:link w:val="af9"/>
    <w:uiPriority w:val="99"/>
    <w:semiHidden/>
    <w:unhideWhenUsed/>
    <w:rsid w:val="00A623BB"/>
    <w:rPr>
      <w:rFonts w:cs="Segoe UI"/>
      <w:szCs w:val="18"/>
    </w:rPr>
  </w:style>
  <w:style w:type="character" w:customStyle="1" w:styleId="af9">
    <w:name w:val="註解方塊文字 字元"/>
    <w:basedOn w:val="a3"/>
    <w:link w:val="af8"/>
    <w:uiPriority w:val="99"/>
    <w:semiHidden/>
    <w:rsid w:val="00A623BB"/>
    <w:rPr>
      <w:rFonts w:ascii="Microsoft JhengHei UI" w:eastAsia="Microsoft JhengHei UI" w:hAnsi="Microsoft JhengHei UI" w:cs="Segoe UI"/>
      <w:szCs w:val="18"/>
    </w:rPr>
  </w:style>
  <w:style w:type="paragraph" w:styleId="afa">
    <w:name w:val="Block Text"/>
    <w:basedOn w:val="a2"/>
    <w:uiPriority w:val="99"/>
    <w:semiHidden/>
    <w:unhideWhenUsed/>
    <w:rsid w:val="00A623B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33">
    <w:name w:val="Body Text 3"/>
    <w:basedOn w:val="a2"/>
    <w:link w:val="34"/>
    <w:uiPriority w:val="99"/>
    <w:semiHidden/>
    <w:unhideWhenUsed/>
    <w:rsid w:val="00A623BB"/>
    <w:pPr>
      <w:spacing w:after="120"/>
    </w:pPr>
    <w:rPr>
      <w:szCs w:val="16"/>
    </w:rPr>
  </w:style>
  <w:style w:type="character" w:customStyle="1" w:styleId="34">
    <w:name w:val="本文 3 字元"/>
    <w:basedOn w:val="a3"/>
    <w:link w:val="33"/>
    <w:uiPriority w:val="99"/>
    <w:semiHidden/>
    <w:rsid w:val="00A623BB"/>
    <w:rPr>
      <w:rFonts w:ascii="Microsoft JhengHei UI" w:eastAsia="Microsoft JhengHei UI" w:hAnsi="Microsoft JhengHei UI"/>
      <w:szCs w:val="16"/>
    </w:rPr>
  </w:style>
  <w:style w:type="paragraph" w:styleId="35">
    <w:name w:val="Body Text Indent 3"/>
    <w:basedOn w:val="a2"/>
    <w:link w:val="36"/>
    <w:uiPriority w:val="99"/>
    <w:semiHidden/>
    <w:unhideWhenUsed/>
    <w:rsid w:val="00A623BB"/>
    <w:pPr>
      <w:spacing w:after="120"/>
      <w:ind w:left="360"/>
    </w:pPr>
    <w:rPr>
      <w:szCs w:val="16"/>
    </w:rPr>
  </w:style>
  <w:style w:type="character" w:customStyle="1" w:styleId="36">
    <w:name w:val="本文縮排 3 字元"/>
    <w:basedOn w:val="a3"/>
    <w:link w:val="35"/>
    <w:uiPriority w:val="99"/>
    <w:semiHidden/>
    <w:rsid w:val="00A623BB"/>
    <w:rPr>
      <w:rFonts w:ascii="Microsoft JhengHei UI" w:eastAsia="Microsoft JhengHei UI" w:hAnsi="Microsoft JhengHei UI"/>
      <w:szCs w:val="16"/>
    </w:rPr>
  </w:style>
  <w:style w:type="character" w:styleId="afb">
    <w:name w:val="annotation reference"/>
    <w:basedOn w:val="a3"/>
    <w:uiPriority w:val="99"/>
    <w:semiHidden/>
    <w:unhideWhenUsed/>
    <w:rsid w:val="00A623BB"/>
    <w:rPr>
      <w:rFonts w:ascii="Microsoft JhengHei UI" w:eastAsia="Microsoft JhengHei UI" w:hAnsi="Microsoft JhengHei UI"/>
      <w:sz w:val="22"/>
      <w:szCs w:val="16"/>
    </w:rPr>
  </w:style>
  <w:style w:type="paragraph" w:styleId="afc">
    <w:name w:val="annotation text"/>
    <w:basedOn w:val="a2"/>
    <w:link w:val="afd"/>
    <w:unhideWhenUsed/>
    <w:rsid w:val="00A623BB"/>
    <w:rPr>
      <w:szCs w:val="20"/>
    </w:rPr>
  </w:style>
  <w:style w:type="character" w:customStyle="1" w:styleId="afd">
    <w:name w:val="註解文字 字元"/>
    <w:basedOn w:val="a3"/>
    <w:link w:val="afc"/>
    <w:rsid w:val="00A623BB"/>
    <w:rPr>
      <w:rFonts w:ascii="Microsoft JhengHei UI" w:eastAsia="Microsoft JhengHei UI" w:hAnsi="Microsoft JhengHei UI"/>
      <w:szCs w:val="20"/>
    </w:rPr>
  </w:style>
  <w:style w:type="paragraph" w:styleId="afe">
    <w:name w:val="annotation subject"/>
    <w:basedOn w:val="afc"/>
    <w:next w:val="afc"/>
    <w:link w:val="aff"/>
    <w:uiPriority w:val="99"/>
    <w:semiHidden/>
    <w:unhideWhenUsed/>
    <w:rsid w:val="00A623BB"/>
    <w:rPr>
      <w:b/>
      <w:bCs/>
    </w:rPr>
  </w:style>
  <w:style w:type="character" w:customStyle="1" w:styleId="aff">
    <w:name w:val="註解主旨 字元"/>
    <w:basedOn w:val="afd"/>
    <w:link w:val="afe"/>
    <w:uiPriority w:val="99"/>
    <w:semiHidden/>
    <w:rsid w:val="00A623BB"/>
    <w:rPr>
      <w:rFonts w:ascii="Microsoft JhengHei UI" w:eastAsia="Microsoft JhengHei UI" w:hAnsi="Microsoft JhengHei UI"/>
      <w:b/>
      <w:bCs/>
      <w:szCs w:val="20"/>
    </w:rPr>
  </w:style>
  <w:style w:type="paragraph" w:styleId="aff0">
    <w:name w:val="Document Map"/>
    <w:basedOn w:val="a2"/>
    <w:link w:val="aff1"/>
    <w:uiPriority w:val="99"/>
    <w:semiHidden/>
    <w:unhideWhenUsed/>
    <w:rsid w:val="00A623BB"/>
    <w:rPr>
      <w:rFonts w:cs="Segoe UI"/>
      <w:szCs w:val="16"/>
    </w:rPr>
  </w:style>
  <w:style w:type="character" w:customStyle="1" w:styleId="aff1">
    <w:name w:val="文件引導模式 字元"/>
    <w:basedOn w:val="a3"/>
    <w:link w:val="aff0"/>
    <w:uiPriority w:val="99"/>
    <w:semiHidden/>
    <w:rsid w:val="00A623BB"/>
    <w:rPr>
      <w:rFonts w:ascii="Microsoft JhengHei UI" w:eastAsia="Microsoft JhengHei UI" w:hAnsi="Microsoft JhengHei UI" w:cs="Segoe UI"/>
      <w:szCs w:val="16"/>
    </w:rPr>
  </w:style>
  <w:style w:type="paragraph" w:styleId="aff2">
    <w:name w:val="endnote text"/>
    <w:basedOn w:val="a2"/>
    <w:link w:val="aff3"/>
    <w:uiPriority w:val="99"/>
    <w:semiHidden/>
    <w:unhideWhenUsed/>
    <w:rsid w:val="00A623BB"/>
    <w:rPr>
      <w:szCs w:val="20"/>
    </w:rPr>
  </w:style>
  <w:style w:type="character" w:customStyle="1" w:styleId="aff3">
    <w:name w:val="章節附註文字 字元"/>
    <w:basedOn w:val="a3"/>
    <w:link w:val="aff2"/>
    <w:uiPriority w:val="99"/>
    <w:semiHidden/>
    <w:rsid w:val="00A623BB"/>
    <w:rPr>
      <w:rFonts w:ascii="Microsoft JhengHei UI" w:eastAsia="Microsoft JhengHei UI" w:hAnsi="Microsoft JhengHei UI"/>
      <w:szCs w:val="20"/>
    </w:rPr>
  </w:style>
  <w:style w:type="paragraph" w:styleId="aff4">
    <w:name w:val="envelope return"/>
    <w:basedOn w:val="a2"/>
    <w:uiPriority w:val="99"/>
    <w:semiHidden/>
    <w:unhideWhenUsed/>
    <w:rsid w:val="00A623BB"/>
    <w:rPr>
      <w:rFonts w:cstheme="majorBidi"/>
      <w:szCs w:val="20"/>
    </w:rPr>
  </w:style>
  <w:style w:type="paragraph" w:styleId="aff5">
    <w:name w:val="footnote text"/>
    <w:basedOn w:val="a2"/>
    <w:link w:val="aff6"/>
    <w:uiPriority w:val="99"/>
    <w:semiHidden/>
    <w:unhideWhenUsed/>
    <w:rsid w:val="00A623BB"/>
    <w:rPr>
      <w:szCs w:val="20"/>
    </w:rPr>
  </w:style>
  <w:style w:type="character" w:customStyle="1" w:styleId="aff6">
    <w:name w:val="註腳文字 字元"/>
    <w:basedOn w:val="a3"/>
    <w:link w:val="aff5"/>
    <w:uiPriority w:val="99"/>
    <w:semiHidden/>
    <w:rsid w:val="00A623BB"/>
    <w:rPr>
      <w:rFonts w:ascii="Microsoft JhengHei UI" w:eastAsia="Microsoft JhengHei UI" w:hAnsi="Microsoft JhengHei UI"/>
      <w:szCs w:val="20"/>
    </w:rPr>
  </w:style>
  <w:style w:type="character" w:styleId="HTML">
    <w:name w:val="HTML Code"/>
    <w:basedOn w:val="a3"/>
    <w:uiPriority w:val="99"/>
    <w:semiHidden/>
    <w:unhideWhenUsed/>
    <w:rsid w:val="00A623BB"/>
    <w:rPr>
      <w:rFonts w:ascii="Microsoft JhengHei UI" w:eastAsia="Microsoft JhengHei UI" w:hAnsi="Microsoft JhengHei UI"/>
      <w:sz w:val="22"/>
      <w:szCs w:val="20"/>
    </w:rPr>
  </w:style>
  <w:style w:type="character" w:styleId="HTML0">
    <w:name w:val="HTML Keyboard"/>
    <w:basedOn w:val="a3"/>
    <w:uiPriority w:val="99"/>
    <w:semiHidden/>
    <w:unhideWhenUsed/>
    <w:rsid w:val="00A623BB"/>
    <w:rPr>
      <w:rFonts w:ascii="Microsoft JhengHei UI" w:eastAsia="Microsoft JhengHei UI" w:hAnsi="Microsoft JhengHei UI"/>
      <w:sz w:val="22"/>
      <w:szCs w:val="20"/>
    </w:rPr>
  </w:style>
  <w:style w:type="paragraph" w:styleId="HTML1">
    <w:name w:val="HTML Preformatted"/>
    <w:basedOn w:val="a2"/>
    <w:link w:val="HTML2"/>
    <w:uiPriority w:val="99"/>
    <w:semiHidden/>
    <w:unhideWhenUsed/>
    <w:rsid w:val="00A623BB"/>
    <w:rPr>
      <w:szCs w:val="20"/>
    </w:rPr>
  </w:style>
  <w:style w:type="character" w:customStyle="1" w:styleId="HTML2">
    <w:name w:val="HTML 預設格式 字元"/>
    <w:basedOn w:val="a3"/>
    <w:link w:val="HTML1"/>
    <w:uiPriority w:val="99"/>
    <w:semiHidden/>
    <w:rsid w:val="00A623BB"/>
    <w:rPr>
      <w:rFonts w:ascii="Microsoft JhengHei UI" w:eastAsia="Microsoft JhengHei UI" w:hAnsi="Microsoft JhengHei UI"/>
      <w:szCs w:val="20"/>
    </w:rPr>
  </w:style>
  <w:style w:type="character" w:styleId="HTML3">
    <w:name w:val="HTML Typewriter"/>
    <w:basedOn w:val="a3"/>
    <w:uiPriority w:val="99"/>
    <w:semiHidden/>
    <w:unhideWhenUsed/>
    <w:rsid w:val="00A623BB"/>
    <w:rPr>
      <w:rFonts w:ascii="Microsoft JhengHei UI" w:eastAsia="Microsoft JhengHei UI" w:hAnsi="Microsoft JhengHei UI"/>
      <w:sz w:val="22"/>
      <w:szCs w:val="20"/>
    </w:rPr>
  </w:style>
  <w:style w:type="paragraph" w:styleId="aff7">
    <w:name w:val="macro"/>
    <w:link w:val="aff8"/>
    <w:uiPriority w:val="99"/>
    <w:semiHidden/>
    <w:unhideWhenUsed/>
    <w:rsid w:val="00A623BB"/>
    <w:pPr>
      <w:tabs>
        <w:tab w:val="left" w:pos="480"/>
        <w:tab w:val="left" w:pos="960"/>
        <w:tab w:val="left" w:pos="1440"/>
        <w:tab w:val="left" w:pos="1920"/>
        <w:tab w:val="left" w:pos="2400"/>
        <w:tab w:val="left" w:pos="2880"/>
        <w:tab w:val="left" w:pos="3360"/>
        <w:tab w:val="left" w:pos="3840"/>
        <w:tab w:val="left" w:pos="4320"/>
      </w:tabs>
    </w:pPr>
    <w:rPr>
      <w:rFonts w:ascii="Microsoft JhengHei UI" w:eastAsia="Microsoft JhengHei UI" w:hAnsi="Microsoft JhengHei UI"/>
      <w:szCs w:val="20"/>
    </w:rPr>
  </w:style>
  <w:style w:type="character" w:customStyle="1" w:styleId="aff8">
    <w:name w:val="巨集文字 字元"/>
    <w:basedOn w:val="a3"/>
    <w:link w:val="aff7"/>
    <w:uiPriority w:val="99"/>
    <w:semiHidden/>
    <w:rsid w:val="00A623BB"/>
    <w:rPr>
      <w:rFonts w:ascii="Microsoft JhengHei UI" w:eastAsia="Microsoft JhengHei UI" w:hAnsi="Microsoft JhengHei UI"/>
      <w:szCs w:val="20"/>
    </w:rPr>
  </w:style>
  <w:style w:type="paragraph" w:styleId="aff9">
    <w:name w:val="Plain Text"/>
    <w:basedOn w:val="a2"/>
    <w:link w:val="affa"/>
    <w:uiPriority w:val="99"/>
    <w:semiHidden/>
    <w:unhideWhenUsed/>
    <w:rsid w:val="00A623BB"/>
    <w:rPr>
      <w:szCs w:val="21"/>
    </w:rPr>
  </w:style>
  <w:style w:type="character" w:customStyle="1" w:styleId="affa">
    <w:name w:val="純文字 字元"/>
    <w:basedOn w:val="a3"/>
    <w:link w:val="aff9"/>
    <w:uiPriority w:val="99"/>
    <w:semiHidden/>
    <w:rsid w:val="00A623BB"/>
    <w:rPr>
      <w:rFonts w:ascii="Microsoft JhengHei UI" w:eastAsia="Microsoft JhengHei UI" w:hAnsi="Microsoft JhengHei UI"/>
      <w:szCs w:val="21"/>
    </w:rPr>
  </w:style>
  <w:style w:type="character" w:styleId="affb">
    <w:name w:val="Placeholder Text"/>
    <w:basedOn w:val="a3"/>
    <w:uiPriority w:val="99"/>
    <w:semiHidden/>
    <w:rsid w:val="00A623BB"/>
    <w:rPr>
      <w:rFonts w:ascii="Microsoft JhengHei UI" w:eastAsia="Microsoft JhengHei UI" w:hAnsi="Microsoft JhengHei UI"/>
      <w:color w:val="3B3838" w:themeColor="background2" w:themeShade="40"/>
    </w:rPr>
  </w:style>
  <w:style w:type="paragraph" w:styleId="affc">
    <w:name w:val="header"/>
    <w:basedOn w:val="a2"/>
    <w:link w:val="affd"/>
    <w:uiPriority w:val="99"/>
    <w:unhideWhenUsed/>
    <w:rsid w:val="00A623BB"/>
  </w:style>
  <w:style w:type="character" w:customStyle="1" w:styleId="affd">
    <w:name w:val="頁首 字元"/>
    <w:basedOn w:val="a3"/>
    <w:link w:val="affc"/>
    <w:uiPriority w:val="99"/>
    <w:rsid w:val="00A623BB"/>
    <w:rPr>
      <w:rFonts w:ascii="Microsoft JhengHei UI" w:eastAsia="Microsoft JhengHei UI" w:hAnsi="Microsoft JhengHei UI"/>
    </w:rPr>
  </w:style>
  <w:style w:type="paragraph" w:styleId="affe">
    <w:name w:val="footer"/>
    <w:basedOn w:val="a2"/>
    <w:link w:val="afff"/>
    <w:uiPriority w:val="99"/>
    <w:unhideWhenUsed/>
    <w:rsid w:val="00A623BB"/>
  </w:style>
  <w:style w:type="character" w:customStyle="1" w:styleId="afff">
    <w:name w:val="頁尾 字元"/>
    <w:basedOn w:val="a3"/>
    <w:link w:val="affe"/>
    <w:uiPriority w:val="99"/>
    <w:rsid w:val="00A623BB"/>
    <w:rPr>
      <w:rFonts w:ascii="Microsoft JhengHei UI" w:eastAsia="Microsoft JhengHei UI" w:hAnsi="Microsoft JhengHei UI"/>
    </w:rPr>
  </w:style>
  <w:style w:type="paragraph" w:styleId="91">
    <w:name w:val="toc 9"/>
    <w:basedOn w:val="a2"/>
    <w:next w:val="a2"/>
    <w:autoRedefine/>
    <w:uiPriority w:val="39"/>
    <w:semiHidden/>
    <w:unhideWhenUsed/>
    <w:rsid w:val="00A623BB"/>
    <w:pPr>
      <w:spacing w:after="120"/>
      <w:ind w:left="1757"/>
    </w:pPr>
  </w:style>
  <w:style w:type="character" w:customStyle="1" w:styleId="11">
    <w:name w:val="提及1"/>
    <w:basedOn w:val="a3"/>
    <w:uiPriority w:val="99"/>
    <w:semiHidden/>
    <w:unhideWhenUsed/>
    <w:rsid w:val="00A623BB"/>
    <w:rPr>
      <w:rFonts w:ascii="Microsoft JhengHei UI" w:eastAsia="Microsoft JhengHei UI" w:hAnsi="Microsoft JhengHei UI"/>
      <w:color w:val="2B579A"/>
      <w:shd w:val="clear" w:color="auto" w:fill="E1DFDD"/>
    </w:rPr>
  </w:style>
  <w:style w:type="numbering" w:styleId="111111">
    <w:name w:val="Outline List 2"/>
    <w:basedOn w:val="a5"/>
    <w:uiPriority w:val="99"/>
    <w:semiHidden/>
    <w:unhideWhenUsed/>
    <w:rsid w:val="00A623BB"/>
    <w:pPr>
      <w:numPr>
        <w:numId w:val="24"/>
      </w:numPr>
    </w:pPr>
  </w:style>
  <w:style w:type="numbering" w:styleId="1ai">
    <w:name w:val="Outline List 1"/>
    <w:basedOn w:val="a5"/>
    <w:uiPriority w:val="99"/>
    <w:semiHidden/>
    <w:unhideWhenUsed/>
    <w:rsid w:val="00A623BB"/>
    <w:pPr>
      <w:numPr>
        <w:numId w:val="25"/>
      </w:numPr>
    </w:pPr>
  </w:style>
  <w:style w:type="character" w:styleId="HTML4">
    <w:name w:val="HTML Variable"/>
    <w:basedOn w:val="a3"/>
    <w:uiPriority w:val="99"/>
    <w:semiHidden/>
    <w:unhideWhenUsed/>
    <w:rsid w:val="00A623BB"/>
    <w:rPr>
      <w:rFonts w:ascii="Microsoft JhengHei UI" w:eastAsia="Microsoft JhengHei UI" w:hAnsi="Microsoft JhengHei UI"/>
      <w:i/>
      <w:iCs/>
    </w:rPr>
  </w:style>
  <w:style w:type="paragraph" w:styleId="HTML5">
    <w:name w:val="HTML Address"/>
    <w:basedOn w:val="a2"/>
    <w:link w:val="HTML6"/>
    <w:uiPriority w:val="99"/>
    <w:semiHidden/>
    <w:unhideWhenUsed/>
    <w:rsid w:val="00A623BB"/>
    <w:rPr>
      <w:i/>
      <w:iCs/>
    </w:rPr>
  </w:style>
  <w:style w:type="character" w:customStyle="1" w:styleId="HTML6">
    <w:name w:val="HTML 位址 字元"/>
    <w:basedOn w:val="a3"/>
    <w:link w:val="HTML5"/>
    <w:uiPriority w:val="99"/>
    <w:semiHidden/>
    <w:rsid w:val="00A623BB"/>
    <w:rPr>
      <w:rFonts w:ascii="Microsoft JhengHei UI" w:eastAsia="Microsoft JhengHei UI" w:hAnsi="Microsoft JhengHei UI"/>
      <w:i/>
      <w:iCs/>
    </w:rPr>
  </w:style>
  <w:style w:type="character" w:styleId="HTML7">
    <w:name w:val="HTML Definition"/>
    <w:basedOn w:val="a3"/>
    <w:uiPriority w:val="99"/>
    <w:semiHidden/>
    <w:unhideWhenUsed/>
    <w:rsid w:val="00A623BB"/>
    <w:rPr>
      <w:rFonts w:ascii="Microsoft JhengHei UI" w:eastAsia="Microsoft JhengHei UI" w:hAnsi="Microsoft JhengHei UI"/>
      <w:i/>
      <w:iCs/>
    </w:rPr>
  </w:style>
  <w:style w:type="character" w:styleId="HTML8">
    <w:name w:val="HTML Cite"/>
    <w:basedOn w:val="a3"/>
    <w:uiPriority w:val="99"/>
    <w:semiHidden/>
    <w:unhideWhenUsed/>
    <w:rsid w:val="00A623BB"/>
    <w:rPr>
      <w:rFonts w:ascii="Microsoft JhengHei UI" w:eastAsia="Microsoft JhengHei UI" w:hAnsi="Microsoft JhengHei UI"/>
      <w:i/>
      <w:iCs/>
    </w:rPr>
  </w:style>
  <w:style w:type="character" w:styleId="HTML9">
    <w:name w:val="HTML Sample"/>
    <w:basedOn w:val="a3"/>
    <w:uiPriority w:val="99"/>
    <w:semiHidden/>
    <w:unhideWhenUsed/>
    <w:rsid w:val="00A623BB"/>
    <w:rPr>
      <w:rFonts w:ascii="Microsoft JhengHei UI" w:eastAsia="Microsoft JhengHei UI" w:hAnsi="Microsoft JhengHei UI"/>
      <w:sz w:val="24"/>
      <w:szCs w:val="24"/>
    </w:rPr>
  </w:style>
  <w:style w:type="character" w:styleId="HTMLa">
    <w:name w:val="HTML Acronym"/>
    <w:basedOn w:val="a3"/>
    <w:uiPriority w:val="99"/>
    <w:semiHidden/>
    <w:unhideWhenUsed/>
    <w:rsid w:val="00A623BB"/>
    <w:rPr>
      <w:rFonts w:ascii="Microsoft JhengHei UI" w:eastAsia="Microsoft JhengHei UI" w:hAnsi="Microsoft JhengHei UI"/>
    </w:rPr>
  </w:style>
  <w:style w:type="paragraph" w:styleId="12">
    <w:name w:val="toc 1"/>
    <w:basedOn w:val="a2"/>
    <w:next w:val="a2"/>
    <w:autoRedefine/>
    <w:uiPriority w:val="39"/>
    <w:semiHidden/>
    <w:unhideWhenUsed/>
    <w:rsid w:val="00A623BB"/>
    <w:pPr>
      <w:spacing w:after="100"/>
    </w:pPr>
  </w:style>
  <w:style w:type="paragraph" w:styleId="23">
    <w:name w:val="toc 2"/>
    <w:basedOn w:val="a2"/>
    <w:next w:val="a2"/>
    <w:autoRedefine/>
    <w:uiPriority w:val="39"/>
    <w:semiHidden/>
    <w:unhideWhenUsed/>
    <w:rsid w:val="00A623BB"/>
    <w:pPr>
      <w:spacing w:after="100"/>
      <w:ind w:left="220"/>
    </w:pPr>
  </w:style>
  <w:style w:type="paragraph" w:styleId="37">
    <w:name w:val="toc 3"/>
    <w:basedOn w:val="a2"/>
    <w:next w:val="a2"/>
    <w:autoRedefine/>
    <w:uiPriority w:val="39"/>
    <w:semiHidden/>
    <w:unhideWhenUsed/>
    <w:rsid w:val="00A623BB"/>
    <w:pPr>
      <w:spacing w:after="100"/>
      <w:ind w:left="440"/>
    </w:pPr>
  </w:style>
  <w:style w:type="paragraph" w:styleId="43">
    <w:name w:val="toc 4"/>
    <w:basedOn w:val="a2"/>
    <w:next w:val="a2"/>
    <w:autoRedefine/>
    <w:uiPriority w:val="39"/>
    <w:semiHidden/>
    <w:unhideWhenUsed/>
    <w:rsid w:val="00A623BB"/>
    <w:pPr>
      <w:spacing w:after="100"/>
      <w:ind w:left="660"/>
    </w:pPr>
  </w:style>
  <w:style w:type="paragraph" w:styleId="53">
    <w:name w:val="toc 5"/>
    <w:basedOn w:val="a2"/>
    <w:next w:val="a2"/>
    <w:autoRedefine/>
    <w:uiPriority w:val="39"/>
    <w:semiHidden/>
    <w:unhideWhenUsed/>
    <w:rsid w:val="00A623BB"/>
    <w:pPr>
      <w:spacing w:after="100"/>
      <w:ind w:left="880"/>
    </w:pPr>
  </w:style>
  <w:style w:type="paragraph" w:styleId="61">
    <w:name w:val="toc 6"/>
    <w:basedOn w:val="a2"/>
    <w:next w:val="a2"/>
    <w:autoRedefine/>
    <w:uiPriority w:val="39"/>
    <w:semiHidden/>
    <w:unhideWhenUsed/>
    <w:rsid w:val="00A623BB"/>
    <w:pPr>
      <w:spacing w:after="100"/>
      <w:ind w:left="1100"/>
    </w:pPr>
  </w:style>
  <w:style w:type="paragraph" w:styleId="71">
    <w:name w:val="toc 7"/>
    <w:basedOn w:val="a2"/>
    <w:next w:val="a2"/>
    <w:autoRedefine/>
    <w:uiPriority w:val="39"/>
    <w:semiHidden/>
    <w:unhideWhenUsed/>
    <w:rsid w:val="00A623BB"/>
    <w:pPr>
      <w:spacing w:after="100"/>
      <w:ind w:left="1320"/>
    </w:pPr>
  </w:style>
  <w:style w:type="paragraph" w:styleId="81">
    <w:name w:val="toc 8"/>
    <w:basedOn w:val="a2"/>
    <w:next w:val="a2"/>
    <w:autoRedefine/>
    <w:uiPriority w:val="39"/>
    <w:semiHidden/>
    <w:unhideWhenUsed/>
    <w:rsid w:val="00A623BB"/>
    <w:pPr>
      <w:spacing w:after="100"/>
      <w:ind w:left="1540"/>
    </w:pPr>
  </w:style>
  <w:style w:type="paragraph" w:styleId="afff0">
    <w:name w:val="TOC Heading"/>
    <w:basedOn w:val="1"/>
    <w:next w:val="a2"/>
    <w:uiPriority w:val="39"/>
    <w:semiHidden/>
    <w:unhideWhenUsed/>
    <w:qFormat/>
    <w:rsid w:val="00A623BB"/>
    <w:pPr>
      <w:outlineLvl w:val="9"/>
    </w:pPr>
    <w:rPr>
      <w:color w:val="2E74B5" w:themeColor="accent1" w:themeShade="BF"/>
    </w:rPr>
  </w:style>
  <w:style w:type="table" w:styleId="afff1">
    <w:name w:val="Table Professional"/>
    <w:basedOn w:val="a4"/>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4"/>
    <w:uiPriority w:val="65"/>
    <w:semiHidden/>
    <w:unhideWhenUsed/>
    <w:rsid w:val="00A623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A623BB"/>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A623BB"/>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A623BB"/>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A623BB"/>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A623BB"/>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A623BB"/>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4">
    <w:name w:val="Medium List 2"/>
    <w:basedOn w:val="a4"/>
    <w:uiPriority w:val="66"/>
    <w:semiHidden/>
    <w:unhideWhenUsed/>
    <w:rsid w:val="00A623BB"/>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A623BB"/>
    <w:rPr>
      <w:rFonts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A623BB"/>
    <w:rPr>
      <w:rFonts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A623BB"/>
    <w:rPr>
      <w:rFonts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A623BB"/>
    <w:rPr>
      <w:rFonts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A623BB"/>
    <w:rPr>
      <w:rFonts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A623BB"/>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A623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A623B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A623B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A623B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A623B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A623B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A62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5">
    <w:name w:val="Medium Shading 2"/>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4"/>
    <w:uiPriority w:val="67"/>
    <w:semiHidden/>
    <w:unhideWhenUsed/>
    <w:rsid w:val="00A623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A623B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A623B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A623B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A623B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A623B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A62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6">
    <w:name w:val="Medium Grid 2"/>
    <w:basedOn w:val="a4"/>
    <w:uiPriority w:val="68"/>
    <w:semiHidden/>
    <w:unhideWhenUsed/>
    <w:rsid w:val="00A623BB"/>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A623BB"/>
    <w:rPr>
      <w:rFonts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A623BB"/>
    <w:rPr>
      <w:rFonts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A623BB"/>
    <w:rPr>
      <w:rFonts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A623BB"/>
    <w:rPr>
      <w:rFonts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A623BB"/>
    <w:rPr>
      <w:rFonts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A623BB"/>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2">
    <w:name w:val="Bibliography"/>
    <w:basedOn w:val="a2"/>
    <w:next w:val="a2"/>
    <w:uiPriority w:val="37"/>
    <w:semiHidden/>
    <w:unhideWhenUsed/>
    <w:rsid w:val="00A623BB"/>
  </w:style>
  <w:style w:type="character" w:customStyle="1" w:styleId="16">
    <w:name w:val="雜湊標記1"/>
    <w:basedOn w:val="a3"/>
    <w:uiPriority w:val="99"/>
    <w:semiHidden/>
    <w:unhideWhenUsed/>
    <w:rsid w:val="00A623BB"/>
    <w:rPr>
      <w:rFonts w:ascii="Microsoft JhengHei UI" w:eastAsia="Microsoft JhengHei UI" w:hAnsi="Microsoft JhengHei UI"/>
      <w:color w:val="2B579A"/>
      <w:shd w:val="clear" w:color="auto" w:fill="E1DFDD"/>
    </w:rPr>
  </w:style>
  <w:style w:type="paragraph" w:styleId="afff3">
    <w:name w:val="Message Header"/>
    <w:basedOn w:val="a2"/>
    <w:link w:val="afff4"/>
    <w:uiPriority w:val="99"/>
    <w:semiHidden/>
    <w:unhideWhenUsed/>
    <w:rsid w:val="00A623BB"/>
    <w:pPr>
      <w:pBdr>
        <w:top w:val="single" w:sz="6" w:space="1" w:color="auto"/>
        <w:left w:val="single" w:sz="6" w:space="1" w:color="auto"/>
        <w:bottom w:val="single" w:sz="6" w:space="1" w:color="auto"/>
        <w:right w:val="single" w:sz="6" w:space="1" w:color="auto"/>
      </w:pBdr>
      <w:shd w:val="pct20" w:color="auto" w:fill="auto"/>
      <w:ind w:left="1080" w:hanging="1080"/>
    </w:pPr>
    <w:rPr>
      <w:rFonts w:cstheme="majorBidi"/>
      <w:szCs w:val="24"/>
    </w:rPr>
  </w:style>
  <w:style w:type="character" w:customStyle="1" w:styleId="afff4">
    <w:name w:val="訊息欄位名稱 字元"/>
    <w:basedOn w:val="a3"/>
    <w:link w:val="afff3"/>
    <w:uiPriority w:val="99"/>
    <w:semiHidden/>
    <w:rsid w:val="00A623BB"/>
    <w:rPr>
      <w:rFonts w:ascii="Microsoft JhengHei UI" w:eastAsia="Microsoft JhengHei UI" w:hAnsi="Microsoft JhengHei UI" w:cstheme="majorBidi"/>
      <w:sz w:val="24"/>
      <w:szCs w:val="24"/>
      <w:shd w:val="pct20" w:color="auto" w:fill="auto"/>
    </w:rPr>
  </w:style>
  <w:style w:type="table" w:styleId="afff5">
    <w:name w:val="Table Elegant"/>
    <w:basedOn w:val="a4"/>
    <w:uiPriority w:val="99"/>
    <w:semiHidden/>
    <w:unhideWhenUsed/>
    <w:rsid w:val="00A623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6">
    <w:name w:val="List"/>
    <w:basedOn w:val="a2"/>
    <w:uiPriority w:val="99"/>
    <w:semiHidden/>
    <w:unhideWhenUsed/>
    <w:rsid w:val="00A623BB"/>
    <w:pPr>
      <w:ind w:left="360" w:hanging="360"/>
      <w:contextualSpacing/>
    </w:pPr>
  </w:style>
  <w:style w:type="paragraph" w:styleId="27">
    <w:name w:val="List 2"/>
    <w:basedOn w:val="a2"/>
    <w:uiPriority w:val="99"/>
    <w:semiHidden/>
    <w:unhideWhenUsed/>
    <w:rsid w:val="00A623BB"/>
    <w:pPr>
      <w:ind w:left="720" w:hanging="360"/>
      <w:contextualSpacing/>
    </w:pPr>
  </w:style>
  <w:style w:type="paragraph" w:styleId="39">
    <w:name w:val="List 3"/>
    <w:basedOn w:val="a2"/>
    <w:uiPriority w:val="99"/>
    <w:semiHidden/>
    <w:unhideWhenUsed/>
    <w:rsid w:val="00A623BB"/>
    <w:pPr>
      <w:ind w:left="1080" w:hanging="360"/>
      <w:contextualSpacing/>
    </w:pPr>
  </w:style>
  <w:style w:type="paragraph" w:styleId="44">
    <w:name w:val="List 4"/>
    <w:basedOn w:val="a2"/>
    <w:uiPriority w:val="99"/>
    <w:semiHidden/>
    <w:unhideWhenUsed/>
    <w:rsid w:val="00A623BB"/>
    <w:pPr>
      <w:ind w:left="1440" w:hanging="360"/>
      <w:contextualSpacing/>
    </w:pPr>
  </w:style>
  <w:style w:type="paragraph" w:styleId="54">
    <w:name w:val="List 5"/>
    <w:basedOn w:val="a2"/>
    <w:uiPriority w:val="99"/>
    <w:semiHidden/>
    <w:unhideWhenUsed/>
    <w:rsid w:val="00A623BB"/>
    <w:pPr>
      <w:ind w:left="1800" w:hanging="360"/>
      <w:contextualSpacing/>
    </w:pPr>
  </w:style>
  <w:style w:type="table" w:styleId="17">
    <w:name w:val="Table List 1"/>
    <w:basedOn w:val="a4"/>
    <w:uiPriority w:val="99"/>
    <w:semiHidden/>
    <w:unhideWhenUsed/>
    <w:rsid w:val="00A623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4"/>
    <w:uiPriority w:val="99"/>
    <w:semiHidden/>
    <w:unhideWhenUsed/>
    <w:rsid w:val="00A623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uiPriority w:val="99"/>
    <w:semiHidden/>
    <w:unhideWhenUsed/>
    <w:rsid w:val="00A623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4"/>
    <w:uiPriority w:val="99"/>
    <w:semiHidden/>
    <w:unhideWhenUsed/>
    <w:rsid w:val="00A623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A623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unhideWhenUsed/>
    <w:rsid w:val="00A623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unhideWhenUsed/>
    <w:rsid w:val="00A623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7">
    <w:name w:val="List Continue"/>
    <w:basedOn w:val="a2"/>
    <w:uiPriority w:val="99"/>
    <w:semiHidden/>
    <w:unhideWhenUsed/>
    <w:rsid w:val="00A623BB"/>
    <w:pPr>
      <w:spacing w:after="120"/>
      <w:ind w:left="360"/>
      <w:contextualSpacing/>
    </w:pPr>
  </w:style>
  <w:style w:type="paragraph" w:styleId="29">
    <w:name w:val="List Continue 2"/>
    <w:basedOn w:val="a2"/>
    <w:uiPriority w:val="99"/>
    <w:semiHidden/>
    <w:unhideWhenUsed/>
    <w:rsid w:val="00A623BB"/>
    <w:pPr>
      <w:spacing w:after="120"/>
      <w:ind w:left="720"/>
      <w:contextualSpacing/>
    </w:pPr>
  </w:style>
  <w:style w:type="paragraph" w:styleId="3b">
    <w:name w:val="List Continue 3"/>
    <w:basedOn w:val="a2"/>
    <w:uiPriority w:val="99"/>
    <w:semiHidden/>
    <w:unhideWhenUsed/>
    <w:rsid w:val="00A623BB"/>
    <w:pPr>
      <w:spacing w:after="120"/>
      <w:ind w:left="1080"/>
      <w:contextualSpacing/>
    </w:pPr>
  </w:style>
  <w:style w:type="paragraph" w:styleId="46">
    <w:name w:val="List Continue 4"/>
    <w:basedOn w:val="a2"/>
    <w:uiPriority w:val="99"/>
    <w:semiHidden/>
    <w:unhideWhenUsed/>
    <w:rsid w:val="00A623BB"/>
    <w:pPr>
      <w:spacing w:after="120"/>
      <w:ind w:left="1440"/>
      <w:contextualSpacing/>
    </w:pPr>
  </w:style>
  <w:style w:type="paragraph" w:styleId="56">
    <w:name w:val="List Continue 5"/>
    <w:basedOn w:val="a2"/>
    <w:uiPriority w:val="99"/>
    <w:semiHidden/>
    <w:unhideWhenUsed/>
    <w:rsid w:val="00A623BB"/>
    <w:pPr>
      <w:spacing w:after="120"/>
      <w:ind w:left="1800"/>
      <w:contextualSpacing/>
    </w:pPr>
  </w:style>
  <w:style w:type="paragraph" w:styleId="afff8">
    <w:name w:val="List Paragraph"/>
    <w:basedOn w:val="a2"/>
    <w:uiPriority w:val="34"/>
    <w:unhideWhenUsed/>
    <w:qFormat/>
    <w:rsid w:val="00A623BB"/>
    <w:pPr>
      <w:ind w:left="720"/>
      <w:contextualSpacing/>
    </w:pPr>
  </w:style>
  <w:style w:type="paragraph" w:styleId="a">
    <w:name w:val="List Number"/>
    <w:basedOn w:val="a2"/>
    <w:uiPriority w:val="99"/>
    <w:semiHidden/>
    <w:unhideWhenUsed/>
    <w:rsid w:val="00A623BB"/>
    <w:pPr>
      <w:numPr>
        <w:numId w:val="13"/>
      </w:numPr>
      <w:contextualSpacing/>
    </w:pPr>
  </w:style>
  <w:style w:type="paragraph" w:styleId="2">
    <w:name w:val="List Number 2"/>
    <w:basedOn w:val="a2"/>
    <w:uiPriority w:val="99"/>
    <w:semiHidden/>
    <w:unhideWhenUsed/>
    <w:rsid w:val="00A623BB"/>
    <w:pPr>
      <w:numPr>
        <w:numId w:val="14"/>
      </w:numPr>
      <w:contextualSpacing/>
    </w:pPr>
  </w:style>
  <w:style w:type="paragraph" w:styleId="3">
    <w:name w:val="List Number 3"/>
    <w:basedOn w:val="a2"/>
    <w:uiPriority w:val="99"/>
    <w:semiHidden/>
    <w:unhideWhenUsed/>
    <w:rsid w:val="00A623BB"/>
    <w:pPr>
      <w:numPr>
        <w:numId w:val="15"/>
      </w:numPr>
      <w:contextualSpacing/>
    </w:pPr>
  </w:style>
  <w:style w:type="paragraph" w:styleId="4">
    <w:name w:val="List Number 4"/>
    <w:basedOn w:val="a2"/>
    <w:uiPriority w:val="99"/>
    <w:semiHidden/>
    <w:unhideWhenUsed/>
    <w:rsid w:val="00A623BB"/>
    <w:pPr>
      <w:numPr>
        <w:numId w:val="16"/>
      </w:numPr>
      <w:contextualSpacing/>
    </w:pPr>
  </w:style>
  <w:style w:type="paragraph" w:styleId="5">
    <w:name w:val="List Number 5"/>
    <w:basedOn w:val="a2"/>
    <w:uiPriority w:val="99"/>
    <w:semiHidden/>
    <w:unhideWhenUsed/>
    <w:rsid w:val="00A623BB"/>
    <w:pPr>
      <w:numPr>
        <w:numId w:val="17"/>
      </w:numPr>
      <w:contextualSpacing/>
    </w:pPr>
  </w:style>
  <w:style w:type="paragraph" w:styleId="a0">
    <w:name w:val="List Bullet"/>
    <w:basedOn w:val="a2"/>
    <w:uiPriority w:val="99"/>
    <w:semiHidden/>
    <w:unhideWhenUsed/>
    <w:rsid w:val="00A623BB"/>
    <w:pPr>
      <w:numPr>
        <w:numId w:val="8"/>
      </w:numPr>
      <w:contextualSpacing/>
    </w:pPr>
  </w:style>
  <w:style w:type="paragraph" w:styleId="20">
    <w:name w:val="List Bullet 2"/>
    <w:basedOn w:val="a2"/>
    <w:uiPriority w:val="99"/>
    <w:semiHidden/>
    <w:unhideWhenUsed/>
    <w:rsid w:val="00A623BB"/>
    <w:pPr>
      <w:numPr>
        <w:numId w:val="9"/>
      </w:numPr>
      <w:contextualSpacing/>
    </w:pPr>
  </w:style>
  <w:style w:type="paragraph" w:styleId="30">
    <w:name w:val="List Bullet 3"/>
    <w:basedOn w:val="a2"/>
    <w:uiPriority w:val="99"/>
    <w:semiHidden/>
    <w:unhideWhenUsed/>
    <w:rsid w:val="00A623BB"/>
    <w:pPr>
      <w:numPr>
        <w:numId w:val="10"/>
      </w:numPr>
      <w:contextualSpacing/>
    </w:pPr>
  </w:style>
  <w:style w:type="paragraph" w:styleId="40">
    <w:name w:val="List Bullet 4"/>
    <w:basedOn w:val="a2"/>
    <w:uiPriority w:val="99"/>
    <w:semiHidden/>
    <w:unhideWhenUsed/>
    <w:rsid w:val="00A623BB"/>
    <w:pPr>
      <w:numPr>
        <w:numId w:val="11"/>
      </w:numPr>
      <w:contextualSpacing/>
    </w:pPr>
  </w:style>
  <w:style w:type="paragraph" w:styleId="50">
    <w:name w:val="List Bullet 5"/>
    <w:basedOn w:val="a2"/>
    <w:uiPriority w:val="99"/>
    <w:semiHidden/>
    <w:unhideWhenUsed/>
    <w:rsid w:val="00A623BB"/>
    <w:pPr>
      <w:numPr>
        <w:numId w:val="12"/>
      </w:numPr>
      <w:contextualSpacing/>
    </w:pPr>
  </w:style>
  <w:style w:type="table" w:styleId="18">
    <w:name w:val="Table Classic 1"/>
    <w:basedOn w:val="a4"/>
    <w:uiPriority w:val="99"/>
    <w:semiHidden/>
    <w:unhideWhenUsed/>
    <w:rsid w:val="00A623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4"/>
    <w:uiPriority w:val="99"/>
    <w:semiHidden/>
    <w:unhideWhenUsed/>
    <w:rsid w:val="00A623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uiPriority w:val="99"/>
    <w:semiHidden/>
    <w:unhideWhenUsed/>
    <w:rsid w:val="00A623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unhideWhenUsed/>
    <w:rsid w:val="00A623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9">
    <w:name w:val="table of figures"/>
    <w:basedOn w:val="a2"/>
    <w:next w:val="a2"/>
    <w:uiPriority w:val="99"/>
    <w:semiHidden/>
    <w:unhideWhenUsed/>
    <w:rsid w:val="00A623BB"/>
  </w:style>
  <w:style w:type="character" w:styleId="afffa">
    <w:name w:val="endnote reference"/>
    <w:basedOn w:val="a3"/>
    <w:uiPriority w:val="99"/>
    <w:semiHidden/>
    <w:unhideWhenUsed/>
    <w:rsid w:val="00A623BB"/>
    <w:rPr>
      <w:rFonts w:ascii="Microsoft JhengHei UI" w:eastAsia="Microsoft JhengHei UI" w:hAnsi="Microsoft JhengHei UI"/>
      <w:vertAlign w:val="superscript"/>
    </w:rPr>
  </w:style>
  <w:style w:type="paragraph" w:styleId="afffb">
    <w:name w:val="table of authorities"/>
    <w:basedOn w:val="a2"/>
    <w:next w:val="a2"/>
    <w:uiPriority w:val="99"/>
    <w:semiHidden/>
    <w:unhideWhenUsed/>
    <w:rsid w:val="00A623BB"/>
    <w:pPr>
      <w:ind w:left="220" w:hanging="220"/>
    </w:pPr>
  </w:style>
  <w:style w:type="paragraph" w:styleId="afffc">
    <w:name w:val="toa heading"/>
    <w:basedOn w:val="a2"/>
    <w:next w:val="a2"/>
    <w:uiPriority w:val="99"/>
    <w:semiHidden/>
    <w:unhideWhenUsed/>
    <w:rsid w:val="00A623BB"/>
    <w:pPr>
      <w:spacing w:before="120"/>
    </w:pPr>
    <w:rPr>
      <w:rFonts w:cstheme="majorBidi"/>
      <w:b/>
      <w:bCs/>
      <w:szCs w:val="24"/>
    </w:rPr>
  </w:style>
  <w:style w:type="table" w:styleId="afffd">
    <w:name w:val="Colorful List"/>
    <w:basedOn w:val="a4"/>
    <w:uiPriority w:val="72"/>
    <w:semiHidden/>
    <w:unhideWhenUsed/>
    <w:rsid w:val="00A623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semiHidden/>
    <w:unhideWhenUsed/>
    <w:rsid w:val="00A623BB"/>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A623BB"/>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A623BB"/>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
    <w:name w:val="Colorful List Accent 4"/>
    <w:basedOn w:val="a4"/>
    <w:uiPriority w:val="72"/>
    <w:semiHidden/>
    <w:unhideWhenUsed/>
    <w:rsid w:val="00A623BB"/>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A623BB"/>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A623BB"/>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9">
    <w:name w:val="Table Colorful 1"/>
    <w:basedOn w:val="a4"/>
    <w:uiPriority w:val="99"/>
    <w:semiHidden/>
    <w:unhideWhenUsed/>
    <w:rsid w:val="00A623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4"/>
    <w:uiPriority w:val="99"/>
    <w:semiHidden/>
    <w:unhideWhenUsed/>
    <w:rsid w:val="00A623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uiPriority w:val="99"/>
    <w:semiHidden/>
    <w:unhideWhenUsed/>
    <w:rsid w:val="00A623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e">
    <w:name w:val="Colorful Shading"/>
    <w:basedOn w:val="a4"/>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A623BB"/>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0">
    <w:name w:val="Colorful Shading Accent 4"/>
    <w:basedOn w:val="a4"/>
    <w:uiPriority w:val="71"/>
    <w:semiHidden/>
    <w:unhideWhenUsed/>
    <w:rsid w:val="00A623B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A623BB"/>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A623BB"/>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
    <w:name w:val="Colorful Grid"/>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A623BB"/>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0">
    <w:name w:val="envelope address"/>
    <w:basedOn w:val="a2"/>
    <w:uiPriority w:val="99"/>
    <w:semiHidden/>
    <w:unhideWhenUsed/>
    <w:rsid w:val="00A623BB"/>
    <w:pPr>
      <w:framePr w:w="7920" w:h="1980" w:hRule="exact" w:hSpace="180" w:wrap="auto" w:hAnchor="page" w:xAlign="center" w:yAlign="bottom"/>
      <w:ind w:left="2880"/>
    </w:pPr>
    <w:rPr>
      <w:rFonts w:cstheme="majorBidi"/>
      <w:szCs w:val="24"/>
    </w:rPr>
  </w:style>
  <w:style w:type="numbering" w:styleId="a1">
    <w:name w:val="Outline List 3"/>
    <w:basedOn w:val="a5"/>
    <w:uiPriority w:val="99"/>
    <w:semiHidden/>
    <w:unhideWhenUsed/>
    <w:rsid w:val="00A623BB"/>
    <w:pPr>
      <w:numPr>
        <w:numId w:val="26"/>
      </w:numPr>
    </w:pPr>
  </w:style>
  <w:style w:type="table" w:styleId="1a">
    <w:name w:val="Plain Table 1"/>
    <w:basedOn w:val="a4"/>
    <w:uiPriority w:val="41"/>
    <w:rsid w:val="00A623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4"/>
    <w:uiPriority w:val="42"/>
    <w:rsid w:val="00A623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e">
    <w:name w:val="Plain Table 3"/>
    <w:basedOn w:val="a4"/>
    <w:uiPriority w:val="43"/>
    <w:rsid w:val="00A623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rsid w:val="00A623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4"/>
    <w:uiPriority w:val="45"/>
    <w:rsid w:val="00A623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No Spacing"/>
    <w:uiPriority w:val="1"/>
    <w:qFormat/>
    <w:rsid w:val="00A623BB"/>
    <w:rPr>
      <w:rFonts w:ascii="Microsoft JhengHei UI" w:eastAsia="Microsoft JhengHei UI" w:hAnsi="Microsoft JhengHei UI"/>
    </w:rPr>
  </w:style>
  <w:style w:type="paragraph" w:styleId="affff2">
    <w:name w:val="Date"/>
    <w:basedOn w:val="a2"/>
    <w:next w:val="a2"/>
    <w:link w:val="affff3"/>
    <w:uiPriority w:val="99"/>
    <w:semiHidden/>
    <w:unhideWhenUsed/>
    <w:rsid w:val="00A623BB"/>
  </w:style>
  <w:style w:type="character" w:customStyle="1" w:styleId="affff3">
    <w:name w:val="日期 字元"/>
    <w:basedOn w:val="a3"/>
    <w:link w:val="affff2"/>
    <w:uiPriority w:val="99"/>
    <w:semiHidden/>
    <w:rsid w:val="00A623BB"/>
    <w:rPr>
      <w:rFonts w:ascii="Microsoft JhengHei UI" w:eastAsia="Microsoft JhengHei UI" w:hAnsi="Microsoft JhengHei UI"/>
    </w:rPr>
  </w:style>
  <w:style w:type="paragraph" w:styleId="Web">
    <w:name w:val="Normal (Web)"/>
    <w:basedOn w:val="a2"/>
    <w:uiPriority w:val="99"/>
    <w:semiHidden/>
    <w:unhideWhenUsed/>
    <w:rsid w:val="00A623BB"/>
    <w:rPr>
      <w:rFonts w:cs="Times New Roman"/>
      <w:szCs w:val="24"/>
    </w:rPr>
  </w:style>
  <w:style w:type="character" w:customStyle="1" w:styleId="1b">
    <w:name w:val="智慧超連結1"/>
    <w:basedOn w:val="a3"/>
    <w:uiPriority w:val="99"/>
    <w:semiHidden/>
    <w:unhideWhenUsed/>
    <w:rsid w:val="00A623BB"/>
    <w:rPr>
      <w:rFonts w:ascii="Microsoft JhengHei UI" w:eastAsia="Microsoft JhengHei UI" w:hAnsi="Microsoft JhengHei UI"/>
      <w:u w:val="dotted"/>
    </w:rPr>
  </w:style>
  <w:style w:type="character" w:customStyle="1" w:styleId="1c">
    <w:name w:val="未解析的提及項目1"/>
    <w:basedOn w:val="a3"/>
    <w:uiPriority w:val="99"/>
    <w:semiHidden/>
    <w:unhideWhenUsed/>
    <w:rsid w:val="00A623BB"/>
    <w:rPr>
      <w:rFonts w:ascii="Microsoft JhengHei UI" w:eastAsia="Microsoft JhengHei UI" w:hAnsi="Microsoft JhengHei UI"/>
      <w:color w:val="605E5C"/>
      <w:shd w:val="clear" w:color="auto" w:fill="E1DFDD"/>
    </w:rPr>
  </w:style>
  <w:style w:type="paragraph" w:styleId="affff4">
    <w:name w:val="Body Text"/>
    <w:basedOn w:val="a2"/>
    <w:link w:val="affff5"/>
    <w:uiPriority w:val="99"/>
    <w:semiHidden/>
    <w:unhideWhenUsed/>
    <w:rsid w:val="00A623BB"/>
    <w:pPr>
      <w:spacing w:after="120"/>
    </w:pPr>
  </w:style>
  <w:style w:type="character" w:customStyle="1" w:styleId="affff5">
    <w:name w:val="本文 字元"/>
    <w:basedOn w:val="a3"/>
    <w:link w:val="affff4"/>
    <w:uiPriority w:val="99"/>
    <w:semiHidden/>
    <w:rsid w:val="00A623BB"/>
    <w:rPr>
      <w:rFonts w:ascii="Microsoft JhengHei UI" w:eastAsia="Microsoft JhengHei UI" w:hAnsi="Microsoft JhengHei UI"/>
    </w:rPr>
  </w:style>
  <w:style w:type="paragraph" w:styleId="2d">
    <w:name w:val="Body Text 2"/>
    <w:basedOn w:val="a2"/>
    <w:link w:val="2e"/>
    <w:uiPriority w:val="99"/>
    <w:semiHidden/>
    <w:unhideWhenUsed/>
    <w:rsid w:val="00A623BB"/>
    <w:pPr>
      <w:spacing w:after="120" w:line="480" w:lineRule="auto"/>
    </w:pPr>
  </w:style>
  <w:style w:type="character" w:customStyle="1" w:styleId="2e">
    <w:name w:val="本文 2 字元"/>
    <w:basedOn w:val="a3"/>
    <w:link w:val="2d"/>
    <w:uiPriority w:val="99"/>
    <w:semiHidden/>
    <w:rsid w:val="00A623BB"/>
    <w:rPr>
      <w:rFonts w:ascii="Microsoft JhengHei UI" w:eastAsia="Microsoft JhengHei UI" w:hAnsi="Microsoft JhengHei UI"/>
    </w:rPr>
  </w:style>
  <w:style w:type="paragraph" w:styleId="affff6">
    <w:name w:val="Body Text Indent"/>
    <w:basedOn w:val="a2"/>
    <w:link w:val="affff7"/>
    <w:uiPriority w:val="99"/>
    <w:semiHidden/>
    <w:unhideWhenUsed/>
    <w:rsid w:val="00A623BB"/>
    <w:pPr>
      <w:spacing w:after="120"/>
      <w:ind w:left="360"/>
    </w:pPr>
  </w:style>
  <w:style w:type="character" w:customStyle="1" w:styleId="affff7">
    <w:name w:val="本文縮排 字元"/>
    <w:basedOn w:val="a3"/>
    <w:link w:val="affff6"/>
    <w:uiPriority w:val="99"/>
    <w:semiHidden/>
    <w:rsid w:val="00A623BB"/>
    <w:rPr>
      <w:rFonts w:ascii="Microsoft JhengHei UI" w:eastAsia="Microsoft JhengHei UI" w:hAnsi="Microsoft JhengHei UI"/>
    </w:rPr>
  </w:style>
  <w:style w:type="paragraph" w:styleId="2f">
    <w:name w:val="Body Text Indent 2"/>
    <w:basedOn w:val="a2"/>
    <w:link w:val="2f0"/>
    <w:uiPriority w:val="99"/>
    <w:semiHidden/>
    <w:unhideWhenUsed/>
    <w:rsid w:val="00A623BB"/>
    <w:pPr>
      <w:spacing w:after="120" w:line="480" w:lineRule="auto"/>
      <w:ind w:left="360"/>
    </w:pPr>
  </w:style>
  <w:style w:type="character" w:customStyle="1" w:styleId="2f0">
    <w:name w:val="本文縮排 2 字元"/>
    <w:basedOn w:val="a3"/>
    <w:link w:val="2f"/>
    <w:uiPriority w:val="99"/>
    <w:semiHidden/>
    <w:rsid w:val="00A623BB"/>
    <w:rPr>
      <w:rFonts w:ascii="Microsoft JhengHei UI" w:eastAsia="Microsoft JhengHei UI" w:hAnsi="Microsoft JhengHei UI"/>
    </w:rPr>
  </w:style>
  <w:style w:type="paragraph" w:styleId="affff8">
    <w:name w:val="Body Text First Indent"/>
    <w:basedOn w:val="affff4"/>
    <w:link w:val="affff9"/>
    <w:uiPriority w:val="99"/>
    <w:semiHidden/>
    <w:unhideWhenUsed/>
    <w:rsid w:val="00A623BB"/>
    <w:pPr>
      <w:spacing w:after="0"/>
      <w:ind w:firstLine="360"/>
    </w:pPr>
  </w:style>
  <w:style w:type="character" w:customStyle="1" w:styleId="affff9">
    <w:name w:val="本文第一層縮排 字元"/>
    <w:basedOn w:val="affff5"/>
    <w:link w:val="affff8"/>
    <w:uiPriority w:val="99"/>
    <w:semiHidden/>
    <w:rsid w:val="00A623BB"/>
    <w:rPr>
      <w:rFonts w:ascii="Microsoft JhengHei UI" w:eastAsia="Microsoft JhengHei UI" w:hAnsi="Microsoft JhengHei UI"/>
    </w:rPr>
  </w:style>
  <w:style w:type="paragraph" w:styleId="2f1">
    <w:name w:val="Body Text First Indent 2"/>
    <w:basedOn w:val="affff6"/>
    <w:link w:val="2f2"/>
    <w:uiPriority w:val="99"/>
    <w:semiHidden/>
    <w:unhideWhenUsed/>
    <w:rsid w:val="00A623BB"/>
    <w:pPr>
      <w:spacing w:after="0"/>
      <w:ind w:firstLine="360"/>
    </w:pPr>
  </w:style>
  <w:style w:type="character" w:customStyle="1" w:styleId="2f2">
    <w:name w:val="本文第一層縮排 2 字元"/>
    <w:basedOn w:val="affff7"/>
    <w:link w:val="2f1"/>
    <w:uiPriority w:val="99"/>
    <w:semiHidden/>
    <w:rsid w:val="00A623BB"/>
    <w:rPr>
      <w:rFonts w:ascii="Microsoft JhengHei UI" w:eastAsia="Microsoft JhengHei UI" w:hAnsi="Microsoft JhengHei UI"/>
    </w:rPr>
  </w:style>
  <w:style w:type="paragraph" w:styleId="affffa">
    <w:name w:val="Normal Indent"/>
    <w:basedOn w:val="a2"/>
    <w:uiPriority w:val="99"/>
    <w:semiHidden/>
    <w:unhideWhenUsed/>
    <w:rsid w:val="00A623BB"/>
    <w:pPr>
      <w:ind w:left="720"/>
    </w:pPr>
  </w:style>
  <w:style w:type="paragraph" w:styleId="affffb">
    <w:name w:val="Note Heading"/>
    <w:basedOn w:val="a2"/>
    <w:next w:val="a2"/>
    <w:link w:val="affffc"/>
    <w:uiPriority w:val="99"/>
    <w:semiHidden/>
    <w:unhideWhenUsed/>
    <w:rsid w:val="00A623BB"/>
  </w:style>
  <w:style w:type="character" w:customStyle="1" w:styleId="affffc">
    <w:name w:val="註釋標題 字元"/>
    <w:basedOn w:val="a3"/>
    <w:link w:val="affffb"/>
    <w:uiPriority w:val="99"/>
    <w:semiHidden/>
    <w:rsid w:val="00A623BB"/>
    <w:rPr>
      <w:rFonts w:ascii="Microsoft JhengHei UI" w:eastAsia="Microsoft JhengHei UI" w:hAnsi="Microsoft JhengHei UI"/>
    </w:rPr>
  </w:style>
  <w:style w:type="table" w:styleId="affffd">
    <w:name w:val="Table Contemporary"/>
    <w:basedOn w:val="a4"/>
    <w:uiPriority w:val="99"/>
    <w:semiHidden/>
    <w:unhideWhenUsed/>
    <w:rsid w:val="00A623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Light List"/>
    <w:basedOn w:val="a4"/>
    <w:uiPriority w:val="61"/>
    <w:semiHidden/>
    <w:unhideWhenUsed/>
    <w:rsid w:val="00A62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A623B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A623B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A623B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4"/>
    <w:uiPriority w:val="61"/>
    <w:semiHidden/>
    <w:unhideWhenUsed/>
    <w:rsid w:val="00A623B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A623B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A62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
    <w:name w:val="Light Shading"/>
    <w:basedOn w:val="a4"/>
    <w:uiPriority w:val="60"/>
    <w:semiHidden/>
    <w:unhideWhenUsed/>
    <w:rsid w:val="00A623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4"/>
    <w:uiPriority w:val="60"/>
    <w:semiHidden/>
    <w:unhideWhenUsed/>
    <w:rsid w:val="00A623BB"/>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A623B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A623B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3">
    <w:name w:val="Light Shading Accent 4"/>
    <w:basedOn w:val="a4"/>
    <w:uiPriority w:val="60"/>
    <w:semiHidden/>
    <w:unhideWhenUsed/>
    <w:rsid w:val="00A623B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A623B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A623B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0">
    <w:name w:val="Light Grid"/>
    <w:basedOn w:val="a4"/>
    <w:uiPriority w:val="62"/>
    <w:semiHidden/>
    <w:unhideWhenUsed/>
    <w:rsid w:val="00A62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62"/>
    <w:rsid w:val="00A623B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A623B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A623B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62"/>
    <w:semiHidden/>
    <w:unhideWhenUsed/>
    <w:rsid w:val="00A623B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A623B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A62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1">
    <w:name w:val="Dark List"/>
    <w:basedOn w:val="a4"/>
    <w:uiPriority w:val="70"/>
    <w:semiHidden/>
    <w:unhideWhenUsed/>
    <w:rsid w:val="00A623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70"/>
    <w:semiHidden/>
    <w:unhideWhenUsed/>
    <w:rsid w:val="00A623BB"/>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A623BB"/>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A623BB"/>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70"/>
    <w:semiHidden/>
    <w:unhideWhenUsed/>
    <w:rsid w:val="00A623BB"/>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A623BB"/>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A623BB"/>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A623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46"/>
    <w:rsid w:val="00A623BB"/>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A623BB"/>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A623B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A623BB"/>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A623BB"/>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A623B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3">
    <w:name w:val="List Table 2"/>
    <w:basedOn w:val="a4"/>
    <w:uiPriority w:val="47"/>
    <w:rsid w:val="00A623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A623BB"/>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A623BB"/>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A623B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4"/>
    <w:uiPriority w:val="47"/>
    <w:rsid w:val="00A623B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A623BB"/>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A623B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
    <w:name w:val="List Table 3"/>
    <w:basedOn w:val="a4"/>
    <w:uiPriority w:val="48"/>
    <w:rsid w:val="00A623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A623B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A623BB"/>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A623B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A623BB"/>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A623BB"/>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A623B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9">
    <w:name w:val="List Table 4"/>
    <w:basedOn w:val="a4"/>
    <w:uiPriority w:val="49"/>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List Table 5 Dark"/>
    <w:basedOn w:val="a4"/>
    <w:uiPriority w:val="50"/>
    <w:rsid w:val="00A623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A623BB"/>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A623BB"/>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A623B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A623BB"/>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A623B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A623BB"/>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A623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A623BB"/>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A623BB"/>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A623BB"/>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A623BB"/>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A623BB"/>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A623BB"/>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4"/>
    <w:uiPriority w:val="52"/>
    <w:rsid w:val="00A623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A623BB"/>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A623BB"/>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A623BB"/>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A623BB"/>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A623BB"/>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A623B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E-mail Signature"/>
    <w:basedOn w:val="a2"/>
    <w:link w:val="afffff3"/>
    <w:uiPriority w:val="99"/>
    <w:semiHidden/>
    <w:unhideWhenUsed/>
    <w:rsid w:val="00A623BB"/>
  </w:style>
  <w:style w:type="character" w:customStyle="1" w:styleId="afffff3">
    <w:name w:val="電子郵件簽名 字元"/>
    <w:basedOn w:val="a3"/>
    <w:link w:val="afffff2"/>
    <w:uiPriority w:val="99"/>
    <w:semiHidden/>
    <w:rsid w:val="00A623BB"/>
    <w:rPr>
      <w:rFonts w:ascii="Microsoft JhengHei UI" w:eastAsia="Microsoft JhengHei UI" w:hAnsi="Microsoft JhengHei UI"/>
    </w:rPr>
  </w:style>
  <w:style w:type="paragraph" w:styleId="afffff4">
    <w:name w:val="Salutation"/>
    <w:basedOn w:val="a2"/>
    <w:next w:val="a2"/>
    <w:link w:val="afffff5"/>
    <w:uiPriority w:val="99"/>
    <w:semiHidden/>
    <w:unhideWhenUsed/>
    <w:rsid w:val="00A623BB"/>
  </w:style>
  <w:style w:type="character" w:customStyle="1" w:styleId="afffff5">
    <w:name w:val="問候 字元"/>
    <w:basedOn w:val="a3"/>
    <w:link w:val="afffff4"/>
    <w:uiPriority w:val="99"/>
    <w:semiHidden/>
    <w:rsid w:val="00A623BB"/>
    <w:rPr>
      <w:rFonts w:ascii="Microsoft JhengHei UI" w:eastAsia="Microsoft JhengHei UI" w:hAnsi="Microsoft JhengHei UI"/>
    </w:rPr>
  </w:style>
  <w:style w:type="table" w:styleId="1e">
    <w:name w:val="Table Columns 1"/>
    <w:basedOn w:val="a4"/>
    <w:uiPriority w:val="99"/>
    <w:semiHidden/>
    <w:unhideWhenUsed/>
    <w:rsid w:val="00A623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A623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unhideWhenUsed/>
    <w:rsid w:val="00A623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semiHidden/>
    <w:unhideWhenUsed/>
    <w:rsid w:val="00A623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semiHidden/>
    <w:unhideWhenUsed/>
    <w:rsid w:val="00A623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6">
    <w:name w:val="Signature"/>
    <w:basedOn w:val="a2"/>
    <w:link w:val="afffff7"/>
    <w:uiPriority w:val="99"/>
    <w:semiHidden/>
    <w:unhideWhenUsed/>
    <w:rsid w:val="00A623BB"/>
    <w:pPr>
      <w:ind w:left="4320"/>
    </w:pPr>
  </w:style>
  <w:style w:type="character" w:customStyle="1" w:styleId="afffff7">
    <w:name w:val="簽名 字元"/>
    <w:basedOn w:val="a3"/>
    <w:link w:val="afffff6"/>
    <w:uiPriority w:val="99"/>
    <w:semiHidden/>
    <w:rsid w:val="00A623BB"/>
    <w:rPr>
      <w:rFonts w:ascii="Microsoft JhengHei UI" w:eastAsia="Microsoft JhengHei UI" w:hAnsi="Microsoft JhengHei UI"/>
    </w:rPr>
  </w:style>
  <w:style w:type="table" w:styleId="1f">
    <w:name w:val="Table Simple 1"/>
    <w:basedOn w:val="a4"/>
    <w:uiPriority w:val="99"/>
    <w:semiHidden/>
    <w:unhideWhenUsed/>
    <w:rsid w:val="00A623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semiHidden/>
    <w:unhideWhenUsed/>
    <w:rsid w:val="00A623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unhideWhenUsed/>
    <w:rsid w:val="00A623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A623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rsid w:val="00A623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A623BB"/>
    <w:pPr>
      <w:ind w:left="220" w:hanging="220"/>
    </w:pPr>
  </w:style>
  <w:style w:type="paragraph" w:styleId="2f7">
    <w:name w:val="index 2"/>
    <w:basedOn w:val="a2"/>
    <w:next w:val="a2"/>
    <w:autoRedefine/>
    <w:uiPriority w:val="99"/>
    <w:semiHidden/>
    <w:unhideWhenUsed/>
    <w:rsid w:val="00A623BB"/>
    <w:pPr>
      <w:ind w:left="440" w:hanging="220"/>
    </w:pPr>
  </w:style>
  <w:style w:type="paragraph" w:styleId="3f2">
    <w:name w:val="index 3"/>
    <w:basedOn w:val="a2"/>
    <w:next w:val="a2"/>
    <w:autoRedefine/>
    <w:uiPriority w:val="99"/>
    <w:semiHidden/>
    <w:unhideWhenUsed/>
    <w:rsid w:val="00A623BB"/>
    <w:pPr>
      <w:ind w:left="660" w:hanging="220"/>
    </w:pPr>
  </w:style>
  <w:style w:type="paragraph" w:styleId="4b">
    <w:name w:val="index 4"/>
    <w:basedOn w:val="a2"/>
    <w:next w:val="a2"/>
    <w:autoRedefine/>
    <w:uiPriority w:val="99"/>
    <w:semiHidden/>
    <w:unhideWhenUsed/>
    <w:rsid w:val="00A623BB"/>
    <w:pPr>
      <w:ind w:left="880" w:hanging="220"/>
    </w:pPr>
  </w:style>
  <w:style w:type="paragraph" w:styleId="5a">
    <w:name w:val="index 5"/>
    <w:basedOn w:val="a2"/>
    <w:next w:val="a2"/>
    <w:autoRedefine/>
    <w:uiPriority w:val="99"/>
    <w:semiHidden/>
    <w:unhideWhenUsed/>
    <w:rsid w:val="00A623BB"/>
    <w:pPr>
      <w:ind w:left="1100" w:hanging="220"/>
    </w:pPr>
  </w:style>
  <w:style w:type="paragraph" w:styleId="64">
    <w:name w:val="index 6"/>
    <w:basedOn w:val="a2"/>
    <w:next w:val="a2"/>
    <w:autoRedefine/>
    <w:uiPriority w:val="99"/>
    <w:semiHidden/>
    <w:unhideWhenUsed/>
    <w:rsid w:val="00A623BB"/>
    <w:pPr>
      <w:ind w:left="1320" w:hanging="220"/>
    </w:pPr>
  </w:style>
  <w:style w:type="paragraph" w:styleId="74">
    <w:name w:val="index 7"/>
    <w:basedOn w:val="a2"/>
    <w:next w:val="a2"/>
    <w:autoRedefine/>
    <w:uiPriority w:val="99"/>
    <w:semiHidden/>
    <w:unhideWhenUsed/>
    <w:rsid w:val="00A623BB"/>
    <w:pPr>
      <w:ind w:left="1540" w:hanging="220"/>
    </w:pPr>
  </w:style>
  <w:style w:type="paragraph" w:styleId="83">
    <w:name w:val="index 8"/>
    <w:basedOn w:val="a2"/>
    <w:next w:val="a2"/>
    <w:autoRedefine/>
    <w:uiPriority w:val="99"/>
    <w:semiHidden/>
    <w:unhideWhenUsed/>
    <w:rsid w:val="00A623BB"/>
    <w:pPr>
      <w:ind w:left="1760" w:hanging="220"/>
    </w:pPr>
  </w:style>
  <w:style w:type="paragraph" w:styleId="92">
    <w:name w:val="index 9"/>
    <w:basedOn w:val="a2"/>
    <w:next w:val="a2"/>
    <w:autoRedefine/>
    <w:uiPriority w:val="99"/>
    <w:semiHidden/>
    <w:unhideWhenUsed/>
    <w:rsid w:val="00A623BB"/>
    <w:pPr>
      <w:ind w:left="1980" w:hanging="220"/>
    </w:pPr>
  </w:style>
  <w:style w:type="paragraph" w:styleId="afffff8">
    <w:name w:val="index heading"/>
    <w:basedOn w:val="a2"/>
    <w:next w:val="1f1"/>
    <w:uiPriority w:val="99"/>
    <w:semiHidden/>
    <w:unhideWhenUsed/>
    <w:rsid w:val="00A623BB"/>
    <w:rPr>
      <w:rFonts w:cstheme="majorBidi"/>
      <w:b/>
      <w:bCs/>
    </w:rPr>
  </w:style>
  <w:style w:type="paragraph" w:styleId="afffff9">
    <w:name w:val="Closing"/>
    <w:basedOn w:val="a2"/>
    <w:link w:val="afffffa"/>
    <w:uiPriority w:val="99"/>
    <w:semiHidden/>
    <w:unhideWhenUsed/>
    <w:rsid w:val="00A623BB"/>
    <w:pPr>
      <w:ind w:left="4320"/>
    </w:pPr>
  </w:style>
  <w:style w:type="character" w:customStyle="1" w:styleId="afffffa">
    <w:name w:val="結語 字元"/>
    <w:basedOn w:val="a3"/>
    <w:link w:val="afffff9"/>
    <w:uiPriority w:val="99"/>
    <w:semiHidden/>
    <w:rsid w:val="00A623BB"/>
    <w:rPr>
      <w:rFonts w:ascii="Microsoft JhengHei UI" w:eastAsia="Microsoft JhengHei UI" w:hAnsi="Microsoft JhengHei UI"/>
    </w:rPr>
  </w:style>
  <w:style w:type="table" w:styleId="afffffb">
    <w:name w:val="Table Grid"/>
    <w:basedOn w:val="a4"/>
    <w:uiPriority w:val="39"/>
    <w:rsid w:val="00A6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uiPriority w:val="99"/>
    <w:semiHidden/>
    <w:unhideWhenUsed/>
    <w:rsid w:val="00A623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4"/>
    <w:uiPriority w:val="99"/>
    <w:semiHidden/>
    <w:unhideWhenUsed/>
    <w:rsid w:val="00A623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4"/>
    <w:uiPriority w:val="99"/>
    <w:semiHidden/>
    <w:unhideWhenUsed/>
    <w:rsid w:val="00A623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4"/>
    <w:uiPriority w:val="99"/>
    <w:semiHidden/>
    <w:unhideWhenUsed/>
    <w:rsid w:val="00A623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9"/>
    <w:semiHidden/>
    <w:unhideWhenUsed/>
    <w:rsid w:val="00A623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9"/>
    <w:semiHidden/>
    <w:unhideWhenUsed/>
    <w:rsid w:val="00A623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uiPriority w:val="99"/>
    <w:semiHidden/>
    <w:unhideWhenUsed/>
    <w:rsid w:val="00A623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4"/>
    <w:uiPriority w:val="40"/>
    <w:rsid w:val="00A623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A623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A623B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A623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A623B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A623B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A623B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A623B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9">
    <w:name w:val="Grid Table 2"/>
    <w:basedOn w:val="a4"/>
    <w:uiPriority w:val="47"/>
    <w:rsid w:val="00A623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A623BB"/>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A623BB"/>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A623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4"/>
    <w:uiPriority w:val="47"/>
    <w:rsid w:val="00A623B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A623BB"/>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A623B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4">
    <w:name w:val="Grid Table 3"/>
    <w:basedOn w:val="a4"/>
    <w:uiPriority w:val="48"/>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d">
    <w:name w:val="Grid Table 4"/>
    <w:basedOn w:val="a4"/>
    <w:uiPriority w:val="49"/>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c">
    <w:name w:val="Grid Table 5 Dark"/>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6">
    <w:name w:val="Grid Table 6 Colorful"/>
    <w:basedOn w:val="a4"/>
    <w:uiPriority w:val="51"/>
    <w:rsid w:val="00A623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A623B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A623B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A623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A623B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A623BB"/>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A62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
    <w:name w:val="Grid Table 7 Colorful"/>
    <w:basedOn w:val="a4"/>
    <w:uiPriority w:val="52"/>
    <w:rsid w:val="00A623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A623B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A623B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A623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A623B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A623BB"/>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A62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A623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623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A623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d">
    <w:name w:val="footnote reference"/>
    <w:basedOn w:val="a3"/>
    <w:uiPriority w:val="99"/>
    <w:semiHidden/>
    <w:unhideWhenUsed/>
    <w:rsid w:val="00A623BB"/>
    <w:rPr>
      <w:rFonts w:ascii="Microsoft JhengHei UI" w:eastAsia="Microsoft JhengHei UI" w:hAnsi="Microsoft JhengHei UI"/>
      <w:vertAlign w:val="superscript"/>
    </w:rPr>
  </w:style>
  <w:style w:type="character" w:styleId="afffffe">
    <w:name w:val="line number"/>
    <w:basedOn w:val="a3"/>
    <w:uiPriority w:val="99"/>
    <w:semiHidden/>
    <w:unhideWhenUsed/>
    <w:rsid w:val="00A623BB"/>
    <w:rPr>
      <w:rFonts w:ascii="Microsoft JhengHei UI" w:eastAsia="Microsoft JhengHei UI" w:hAnsi="Microsoft JhengHei UI"/>
    </w:rPr>
  </w:style>
  <w:style w:type="table" w:styleId="3D1">
    <w:name w:val="Table 3D effects 1"/>
    <w:basedOn w:val="a4"/>
    <w:uiPriority w:val="99"/>
    <w:semiHidden/>
    <w:unhideWhenUsed/>
    <w:rsid w:val="00A623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A623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A623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4"/>
    <w:uiPriority w:val="99"/>
    <w:semiHidden/>
    <w:unhideWhenUsed/>
    <w:rsid w:val="00A6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page number"/>
    <w:basedOn w:val="a3"/>
    <w:uiPriority w:val="99"/>
    <w:semiHidden/>
    <w:unhideWhenUsed/>
    <w:rsid w:val="00A623BB"/>
    <w:rPr>
      <w:rFonts w:ascii="Microsoft JhengHei UI" w:eastAsia="Microsoft JhengHei UI" w:hAnsi="Microsoft JhengHei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scps020\AppData\Roaming\Microsoft\Templates\&#21934;&#34892;&#38291;&#36317;%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A19E8-238A-4D29-A159-695C9D2B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單行間距 (空白)</Template>
  <TotalTime>0</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2023-04-06T06:30:00Z</dcterms:created>
  <dcterms:modified xsi:type="dcterms:W3CDTF">2025-02-21T08:41:00Z</dcterms:modified>
</cp:coreProperties>
</file>